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9DB9EF" w14:textId="5A4D3C1A" w:rsidR="00B7518B" w:rsidRDefault="00B7518B">
      <w:pPr>
        <w:jc w:val="center"/>
        <w:rPr>
          <w:b/>
          <w:sz w:val="24"/>
          <w:szCs w:val="24"/>
          <w:lang w:eastAsia="zh-TW"/>
        </w:rPr>
      </w:pPr>
      <w:r>
        <w:rPr>
          <w:rFonts w:hint="eastAsia"/>
          <w:b/>
          <w:sz w:val="24"/>
          <w:szCs w:val="24"/>
          <w:lang w:eastAsia="zh-TW"/>
        </w:rPr>
        <w:t xml:space="preserve">大阪青年司法書士会　</w:t>
      </w:r>
      <w:r>
        <w:rPr>
          <w:b/>
          <w:sz w:val="24"/>
          <w:szCs w:val="24"/>
          <w:lang w:eastAsia="zh-TW"/>
        </w:rPr>
        <w:t>２０</w:t>
      </w:r>
      <w:r w:rsidR="0058300A">
        <w:rPr>
          <w:rFonts w:hint="eastAsia"/>
          <w:b/>
          <w:sz w:val="24"/>
          <w:szCs w:val="24"/>
          <w:lang w:eastAsia="zh-TW"/>
        </w:rPr>
        <w:t>２</w:t>
      </w:r>
      <w:r w:rsidR="004D4F1C">
        <w:rPr>
          <w:rFonts w:hint="eastAsia"/>
          <w:b/>
          <w:sz w:val="24"/>
          <w:szCs w:val="24"/>
        </w:rPr>
        <w:t>５</w:t>
      </w:r>
      <w:r w:rsidR="002310B2">
        <w:rPr>
          <w:rFonts w:hint="eastAsia"/>
          <w:b/>
          <w:sz w:val="24"/>
          <w:szCs w:val="24"/>
          <w:lang w:eastAsia="zh-TW"/>
        </w:rPr>
        <w:t xml:space="preserve">年度　</w:t>
      </w:r>
      <w:r w:rsidR="002310B2" w:rsidRPr="0085247B">
        <w:rPr>
          <w:rFonts w:hint="eastAsia"/>
          <w:b/>
          <w:sz w:val="24"/>
          <w:szCs w:val="24"/>
          <w:lang w:eastAsia="zh-TW"/>
        </w:rPr>
        <w:t>第</w:t>
      </w:r>
      <w:r w:rsidR="004D4F1C">
        <w:rPr>
          <w:rFonts w:hint="eastAsia"/>
          <w:b/>
          <w:sz w:val="24"/>
          <w:szCs w:val="24"/>
        </w:rPr>
        <w:t>３</w:t>
      </w:r>
      <w:r w:rsidRPr="0085247B">
        <w:rPr>
          <w:rFonts w:hint="eastAsia"/>
          <w:b/>
          <w:sz w:val="24"/>
          <w:szCs w:val="24"/>
          <w:lang w:eastAsia="zh-TW"/>
        </w:rPr>
        <w:t>回</w:t>
      </w:r>
      <w:r w:rsidR="004D4F1C">
        <w:rPr>
          <w:rFonts w:hint="eastAsia"/>
          <w:b/>
          <w:sz w:val="24"/>
          <w:szCs w:val="24"/>
        </w:rPr>
        <w:t xml:space="preserve">　</w:t>
      </w:r>
      <w:r>
        <w:rPr>
          <w:rFonts w:hint="eastAsia"/>
          <w:b/>
          <w:sz w:val="24"/>
          <w:szCs w:val="24"/>
          <w:lang w:eastAsia="zh-TW"/>
        </w:rPr>
        <w:t>定例会議事録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672"/>
        <w:gridCol w:w="4440"/>
        <w:gridCol w:w="850"/>
        <w:gridCol w:w="935"/>
        <w:gridCol w:w="1185"/>
      </w:tblGrid>
      <w:tr w:rsidR="00B7518B" w14:paraId="37B8E5B3" w14:textId="77777777">
        <w:trPr>
          <w:trHeight w:val="492"/>
        </w:trPr>
        <w:tc>
          <w:tcPr>
            <w:tcW w:w="408" w:type="dxa"/>
            <w:vMerge w:val="restart"/>
            <w:tcBorders>
              <w:bottom w:val="nil"/>
            </w:tcBorders>
          </w:tcPr>
          <w:p w14:paraId="43F2EB6D" w14:textId="77777777" w:rsidR="00B7518B" w:rsidRDefault="00B7518B">
            <w:pPr>
              <w:jc w:val="left"/>
              <w:rPr>
                <w:szCs w:val="21"/>
              </w:rPr>
            </w:pPr>
            <w:r>
              <w:rPr>
                <w:rFonts w:hint="eastAsia"/>
                <w:szCs w:val="21"/>
              </w:rPr>
              <w:t>日</w:t>
            </w:r>
            <w:r w:rsidR="00FD2864">
              <w:rPr>
                <w:rFonts w:hint="eastAsia"/>
                <w:szCs w:val="21"/>
              </w:rPr>
              <w:t>時</w:t>
            </w:r>
          </w:p>
        </w:tc>
        <w:tc>
          <w:tcPr>
            <w:tcW w:w="5112" w:type="dxa"/>
            <w:gridSpan w:val="2"/>
          </w:tcPr>
          <w:p w14:paraId="593E9A20" w14:textId="7E8A71EB" w:rsidR="00B7518B" w:rsidRPr="00106173" w:rsidRDefault="00514133" w:rsidP="00FD2864">
            <w:pPr>
              <w:widowControl/>
              <w:jc w:val="left"/>
              <w:rPr>
                <w:szCs w:val="21"/>
              </w:rPr>
            </w:pPr>
            <w:r>
              <w:rPr>
                <w:rFonts w:hint="eastAsia"/>
                <w:szCs w:val="21"/>
                <w:lang w:eastAsia="zh-TW"/>
              </w:rPr>
              <w:t xml:space="preserve">自　</w:t>
            </w:r>
            <w:r w:rsidR="0058300A">
              <w:rPr>
                <w:rFonts w:hint="eastAsia"/>
                <w:szCs w:val="21"/>
                <w:lang w:eastAsia="zh-TW"/>
              </w:rPr>
              <w:t>令和</w:t>
            </w:r>
            <w:r w:rsidR="004D4F1C">
              <w:rPr>
                <w:rFonts w:hint="eastAsia"/>
                <w:szCs w:val="21"/>
              </w:rPr>
              <w:t>７</w:t>
            </w:r>
            <w:r w:rsidR="00021DDE">
              <w:rPr>
                <w:szCs w:val="21"/>
                <w:lang w:eastAsia="zh-TW"/>
              </w:rPr>
              <w:t>年</w:t>
            </w:r>
            <w:r w:rsidR="004D4F1C">
              <w:rPr>
                <w:rFonts w:hint="eastAsia"/>
                <w:szCs w:val="21"/>
              </w:rPr>
              <w:t>５</w:t>
            </w:r>
            <w:r w:rsidR="004334B3">
              <w:rPr>
                <w:szCs w:val="21"/>
                <w:lang w:eastAsia="zh-TW"/>
              </w:rPr>
              <w:t>月</w:t>
            </w:r>
            <w:r w:rsidR="004D4F1C">
              <w:rPr>
                <w:rFonts w:hint="eastAsia"/>
                <w:szCs w:val="21"/>
              </w:rPr>
              <w:t>１６</w:t>
            </w:r>
            <w:r w:rsidR="00021DDE">
              <w:rPr>
                <w:szCs w:val="21"/>
                <w:lang w:eastAsia="zh-TW"/>
              </w:rPr>
              <w:t>日</w:t>
            </w:r>
            <w:r w:rsidR="00EA3573">
              <w:rPr>
                <w:rFonts w:hint="eastAsia"/>
                <w:szCs w:val="21"/>
                <w:lang w:eastAsia="zh-TW"/>
              </w:rPr>
              <w:t>（</w:t>
            </w:r>
            <w:r w:rsidR="004D4F1C">
              <w:rPr>
                <w:rFonts w:hint="eastAsia"/>
                <w:szCs w:val="21"/>
              </w:rPr>
              <w:t>金</w:t>
            </w:r>
            <w:r w:rsidR="00B7518B">
              <w:rPr>
                <w:rFonts w:hint="eastAsia"/>
                <w:szCs w:val="21"/>
                <w:lang w:eastAsia="zh-TW"/>
              </w:rPr>
              <w:t>）</w:t>
            </w:r>
            <w:r w:rsidR="00B7518B">
              <w:rPr>
                <w:rFonts w:hint="eastAsia"/>
                <w:szCs w:val="21"/>
                <w:lang w:eastAsia="zh-TW"/>
              </w:rPr>
              <w:t>PM</w:t>
            </w:r>
            <w:r w:rsidR="004D4F1C">
              <w:rPr>
                <w:rFonts w:hint="eastAsia"/>
                <w:szCs w:val="21"/>
              </w:rPr>
              <w:t>８</w:t>
            </w:r>
            <w:r w:rsidR="00B7518B">
              <w:rPr>
                <w:rFonts w:hint="eastAsia"/>
                <w:szCs w:val="21"/>
                <w:lang w:eastAsia="zh-TW"/>
              </w:rPr>
              <w:t>時</w:t>
            </w:r>
            <w:r w:rsidR="00671A02">
              <w:rPr>
                <w:rFonts w:hint="eastAsia"/>
                <w:szCs w:val="21"/>
              </w:rPr>
              <w:t>０</w:t>
            </w:r>
            <w:r w:rsidR="00B0302C">
              <w:rPr>
                <w:rFonts w:hint="eastAsia"/>
                <w:szCs w:val="21"/>
              </w:rPr>
              <w:t>０</w:t>
            </w:r>
            <w:r w:rsidR="00B7518B">
              <w:rPr>
                <w:rFonts w:hint="eastAsia"/>
                <w:szCs w:val="21"/>
                <w:lang w:eastAsia="zh-TW"/>
              </w:rPr>
              <w:t>分</w:t>
            </w:r>
          </w:p>
        </w:tc>
        <w:tc>
          <w:tcPr>
            <w:tcW w:w="850" w:type="dxa"/>
            <w:vMerge w:val="restart"/>
          </w:tcPr>
          <w:p w14:paraId="51AB9C2F" w14:textId="77777777" w:rsidR="00B7518B" w:rsidRPr="002B27E4" w:rsidRDefault="00B7518B">
            <w:pPr>
              <w:widowControl/>
              <w:jc w:val="left"/>
              <w:rPr>
                <w:b/>
                <w:sz w:val="24"/>
                <w:szCs w:val="24"/>
                <w:lang w:eastAsia="zh-TW"/>
              </w:rPr>
            </w:pPr>
          </w:p>
          <w:p w14:paraId="3F9399C1" w14:textId="77777777" w:rsidR="00B7518B" w:rsidRDefault="00B7518B">
            <w:pPr>
              <w:widowControl/>
              <w:jc w:val="left"/>
              <w:rPr>
                <w:szCs w:val="21"/>
              </w:rPr>
            </w:pPr>
            <w:r>
              <w:rPr>
                <w:rFonts w:hint="eastAsia"/>
                <w:szCs w:val="21"/>
              </w:rPr>
              <w:t>開催地</w:t>
            </w:r>
          </w:p>
        </w:tc>
        <w:tc>
          <w:tcPr>
            <w:tcW w:w="2120" w:type="dxa"/>
            <w:gridSpan w:val="2"/>
            <w:vMerge w:val="restart"/>
          </w:tcPr>
          <w:p w14:paraId="4A3AD698" w14:textId="77777777" w:rsidR="00387E3E" w:rsidRDefault="00387E3E" w:rsidP="00021DDE">
            <w:pPr>
              <w:widowControl/>
              <w:jc w:val="left"/>
              <w:rPr>
                <w:sz w:val="18"/>
                <w:szCs w:val="18"/>
              </w:rPr>
            </w:pPr>
          </w:p>
          <w:p w14:paraId="1C7E636C" w14:textId="476CFFAF" w:rsidR="004924B7" w:rsidRPr="004D4F1C" w:rsidRDefault="004D4F1C" w:rsidP="00021DDE">
            <w:pPr>
              <w:widowControl/>
              <w:jc w:val="left"/>
              <w:rPr>
                <w:szCs w:val="21"/>
              </w:rPr>
            </w:pPr>
            <w:r w:rsidRPr="004D4F1C">
              <w:rPr>
                <w:rFonts w:hint="eastAsia"/>
                <w:szCs w:val="21"/>
              </w:rPr>
              <w:t>大阪司法書士会館</w:t>
            </w:r>
          </w:p>
        </w:tc>
      </w:tr>
      <w:tr w:rsidR="00B7518B" w14:paraId="22FCFB88" w14:textId="77777777">
        <w:trPr>
          <w:trHeight w:val="495"/>
        </w:trPr>
        <w:tc>
          <w:tcPr>
            <w:tcW w:w="408" w:type="dxa"/>
            <w:vMerge/>
            <w:tcBorders>
              <w:bottom w:val="nil"/>
            </w:tcBorders>
          </w:tcPr>
          <w:p w14:paraId="4B50D819" w14:textId="77777777" w:rsidR="00B7518B" w:rsidRDefault="00B7518B">
            <w:pPr>
              <w:jc w:val="left"/>
              <w:rPr>
                <w:szCs w:val="21"/>
              </w:rPr>
            </w:pPr>
          </w:p>
        </w:tc>
        <w:tc>
          <w:tcPr>
            <w:tcW w:w="5112" w:type="dxa"/>
            <w:gridSpan w:val="2"/>
          </w:tcPr>
          <w:p w14:paraId="777F0946" w14:textId="76B163AC" w:rsidR="00B7518B" w:rsidRDefault="00021DDE" w:rsidP="00FD2864">
            <w:pPr>
              <w:jc w:val="left"/>
              <w:rPr>
                <w:szCs w:val="21"/>
                <w:lang w:eastAsia="zh-TW"/>
              </w:rPr>
            </w:pPr>
            <w:r>
              <w:rPr>
                <w:rFonts w:hint="eastAsia"/>
                <w:szCs w:val="21"/>
                <w:lang w:eastAsia="zh-TW"/>
              </w:rPr>
              <w:t xml:space="preserve">至　</w:t>
            </w:r>
            <w:r w:rsidR="0058300A">
              <w:rPr>
                <w:rFonts w:hint="eastAsia"/>
                <w:szCs w:val="21"/>
                <w:lang w:eastAsia="zh-TW"/>
              </w:rPr>
              <w:t>令和</w:t>
            </w:r>
            <w:r w:rsidR="004D4F1C">
              <w:rPr>
                <w:rFonts w:hint="eastAsia"/>
                <w:szCs w:val="21"/>
              </w:rPr>
              <w:t>７</w:t>
            </w:r>
            <w:r w:rsidR="00F77304">
              <w:rPr>
                <w:rFonts w:hint="eastAsia"/>
                <w:szCs w:val="21"/>
                <w:lang w:eastAsia="zh-TW"/>
              </w:rPr>
              <w:t>年</w:t>
            </w:r>
            <w:r w:rsidR="004D4F1C">
              <w:rPr>
                <w:rFonts w:hint="eastAsia"/>
                <w:szCs w:val="21"/>
                <w:lang w:eastAsia="zh-TW"/>
              </w:rPr>
              <w:t>５</w:t>
            </w:r>
            <w:r w:rsidR="002B27E4">
              <w:rPr>
                <w:rFonts w:hint="eastAsia"/>
                <w:szCs w:val="21"/>
              </w:rPr>
              <w:t>月</w:t>
            </w:r>
            <w:r w:rsidR="004D4F1C">
              <w:rPr>
                <w:rFonts w:hint="eastAsia"/>
                <w:szCs w:val="21"/>
              </w:rPr>
              <w:t>１６日</w:t>
            </w:r>
            <w:r w:rsidR="00E906DA">
              <w:rPr>
                <w:rFonts w:hint="eastAsia"/>
                <w:szCs w:val="21"/>
                <w:lang w:eastAsia="zh-TW"/>
              </w:rPr>
              <w:t>（</w:t>
            </w:r>
            <w:r w:rsidR="004D4F1C">
              <w:rPr>
                <w:rFonts w:hint="eastAsia"/>
                <w:szCs w:val="21"/>
              </w:rPr>
              <w:t>金</w:t>
            </w:r>
            <w:r w:rsidR="00B7518B">
              <w:rPr>
                <w:rFonts w:hint="eastAsia"/>
                <w:szCs w:val="21"/>
                <w:lang w:eastAsia="zh-TW"/>
              </w:rPr>
              <w:t>）</w:t>
            </w:r>
            <w:r w:rsidR="00B7518B">
              <w:rPr>
                <w:rFonts w:hint="eastAsia"/>
                <w:szCs w:val="21"/>
                <w:lang w:eastAsia="zh-TW"/>
              </w:rPr>
              <w:t>PM</w:t>
            </w:r>
            <w:r w:rsidR="004D4F1C">
              <w:rPr>
                <w:rFonts w:hint="eastAsia"/>
                <w:szCs w:val="21"/>
              </w:rPr>
              <w:t>９</w:t>
            </w:r>
            <w:r w:rsidR="00E906DA">
              <w:rPr>
                <w:rFonts w:hint="eastAsia"/>
                <w:szCs w:val="21"/>
                <w:lang w:eastAsia="zh-TW"/>
              </w:rPr>
              <w:t>時</w:t>
            </w:r>
            <w:r w:rsidR="007135B3">
              <w:rPr>
                <w:rFonts w:hint="eastAsia"/>
                <w:szCs w:val="21"/>
              </w:rPr>
              <w:t>００</w:t>
            </w:r>
            <w:r w:rsidR="00B7518B">
              <w:rPr>
                <w:rFonts w:hint="eastAsia"/>
                <w:szCs w:val="21"/>
                <w:lang w:eastAsia="zh-TW"/>
              </w:rPr>
              <w:t>分</w:t>
            </w:r>
          </w:p>
        </w:tc>
        <w:tc>
          <w:tcPr>
            <w:tcW w:w="850" w:type="dxa"/>
            <w:vMerge/>
          </w:tcPr>
          <w:p w14:paraId="5F93CC99" w14:textId="77777777" w:rsidR="00B7518B" w:rsidRDefault="00B7518B">
            <w:pPr>
              <w:widowControl/>
              <w:jc w:val="left"/>
              <w:rPr>
                <w:b/>
                <w:sz w:val="24"/>
                <w:szCs w:val="24"/>
                <w:lang w:eastAsia="zh-TW"/>
              </w:rPr>
            </w:pPr>
          </w:p>
        </w:tc>
        <w:tc>
          <w:tcPr>
            <w:tcW w:w="2120" w:type="dxa"/>
            <w:gridSpan w:val="2"/>
            <w:vMerge/>
          </w:tcPr>
          <w:p w14:paraId="441CE153" w14:textId="77777777" w:rsidR="00B7518B" w:rsidRDefault="00B7518B">
            <w:pPr>
              <w:widowControl/>
              <w:jc w:val="left"/>
              <w:rPr>
                <w:b/>
                <w:sz w:val="24"/>
                <w:szCs w:val="24"/>
                <w:lang w:eastAsia="zh-TW"/>
              </w:rPr>
            </w:pPr>
          </w:p>
        </w:tc>
      </w:tr>
      <w:tr w:rsidR="00B7518B" w14:paraId="37567E9C" w14:textId="77777777">
        <w:trPr>
          <w:trHeight w:val="720"/>
        </w:trPr>
        <w:tc>
          <w:tcPr>
            <w:tcW w:w="1080" w:type="dxa"/>
            <w:gridSpan w:val="2"/>
            <w:tcBorders>
              <w:bottom w:val="single" w:sz="4" w:space="0" w:color="auto"/>
            </w:tcBorders>
          </w:tcPr>
          <w:p w14:paraId="5E4A43BB" w14:textId="77777777" w:rsidR="00B7518B" w:rsidRDefault="00B7518B">
            <w:pPr>
              <w:ind w:left="-9" w:firstLineChars="100" w:firstLine="210"/>
              <w:rPr>
                <w:szCs w:val="21"/>
              </w:rPr>
            </w:pPr>
            <w:r>
              <w:rPr>
                <w:rFonts w:hint="eastAsia"/>
                <w:szCs w:val="21"/>
              </w:rPr>
              <w:t>目　的</w:t>
            </w:r>
          </w:p>
          <w:p w14:paraId="62154708" w14:textId="77777777" w:rsidR="00B7518B" w:rsidRDefault="00B7518B">
            <w:pPr>
              <w:ind w:left="-9" w:firstLineChars="100" w:firstLine="210"/>
              <w:rPr>
                <w:szCs w:val="21"/>
              </w:rPr>
            </w:pPr>
            <w:r>
              <w:rPr>
                <w:rFonts w:hint="eastAsia"/>
                <w:szCs w:val="21"/>
              </w:rPr>
              <w:t>テーマ</w:t>
            </w:r>
          </w:p>
        </w:tc>
        <w:tc>
          <w:tcPr>
            <w:tcW w:w="7410" w:type="dxa"/>
            <w:gridSpan w:val="4"/>
          </w:tcPr>
          <w:p w14:paraId="6552DF89" w14:textId="2DC40321" w:rsidR="00B7518B" w:rsidRPr="00106173" w:rsidRDefault="002310B2" w:rsidP="00A24A8C">
            <w:pPr>
              <w:widowControl/>
              <w:jc w:val="left"/>
              <w:rPr>
                <w:rFonts w:eastAsia="DengXian"/>
                <w:szCs w:val="21"/>
                <w:lang w:eastAsia="zh-CN"/>
              </w:rPr>
            </w:pPr>
            <w:r>
              <w:rPr>
                <w:rFonts w:hint="eastAsia"/>
                <w:szCs w:val="21"/>
                <w:lang w:eastAsia="zh-TW"/>
              </w:rPr>
              <w:t>大阪青年司法書士会　２０</w:t>
            </w:r>
            <w:r w:rsidR="0058300A">
              <w:rPr>
                <w:rFonts w:hint="eastAsia"/>
                <w:szCs w:val="21"/>
                <w:lang w:eastAsia="zh-TW"/>
              </w:rPr>
              <w:t>２</w:t>
            </w:r>
            <w:r w:rsidR="004D4F1C">
              <w:rPr>
                <w:rFonts w:hint="eastAsia"/>
                <w:szCs w:val="21"/>
              </w:rPr>
              <w:t>５</w:t>
            </w:r>
            <w:r w:rsidR="00AC086C">
              <w:rPr>
                <w:rFonts w:hint="eastAsia"/>
                <w:szCs w:val="21"/>
                <w:lang w:eastAsia="zh-TW"/>
              </w:rPr>
              <w:t xml:space="preserve">年度　</w:t>
            </w:r>
            <w:r w:rsidR="00AC086C" w:rsidRPr="0085247B">
              <w:rPr>
                <w:rFonts w:hint="eastAsia"/>
                <w:szCs w:val="21"/>
                <w:lang w:eastAsia="zh-TW"/>
              </w:rPr>
              <w:t>第</w:t>
            </w:r>
            <w:r w:rsidR="004D4F1C">
              <w:rPr>
                <w:rFonts w:hint="eastAsia"/>
                <w:szCs w:val="21"/>
              </w:rPr>
              <w:t>３</w:t>
            </w:r>
            <w:r w:rsidR="00B7518B" w:rsidRPr="0085247B">
              <w:rPr>
                <w:rFonts w:hint="eastAsia"/>
                <w:szCs w:val="21"/>
                <w:lang w:eastAsia="zh-TW"/>
              </w:rPr>
              <w:t>回</w:t>
            </w:r>
            <w:r w:rsidR="00B7518B">
              <w:rPr>
                <w:rFonts w:hint="eastAsia"/>
                <w:szCs w:val="21"/>
                <w:lang w:eastAsia="zh-TW"/>
              </w:rPr>
              <w:t>定例会議</w:t>
            </w:r>
          </w:p>
        </w:tc>
      </w:tr>
      <w:tr w:rsidR="00B7518B" w14:paraId="2ADE59F7" w14:textId="77777777">
        <w:trPr>
          <w:trHeight w:val="765"/>
        </w:trPr>
        <w:tc>
          <w:tcPr>
            <w:tcW w:w="1080" w:type="dxa"/>
            <w:gridSpan w:val="2"/>
          </w:tcPr>
          <w:p w14:paraId="0C43F979" w14:textId="77777777" w:rsidR="00B7518B" w:rsidRDefault="00B7518B">
            <w:pPr>
              <w:rPr>
                <w:szCs w:val="21"/>
              </w:rPr>
            </w:pPr>
            <w:r>
              <w:rPr>
                <w:rFonts w:hint="eastAsia"/>
                <w:b/>
                <w:sz w:val="24"/>
                <w:szCs w:val="24"/>
                <w:lang w:eastAsia="zh-TW"/>
              </w:rPr>
              <w:t xml:space="preserve">　</w:t>
            </w:r>
            <w:r>
              <w:rPr>
                <w:rFonts w:hint="eastAsia"/>
                <w:szCs w:val="21"/>
              </w:rPr>
              <w:t>出席者</w:t>
            </w:r>
          </w:p>
        </w:tc>
        <w:tc>
          <w:tcPr>
            <w:tcW w:w="6225" w:type="dxa"/>
            <w:gridSpan w:val="3"/>
          </w:tcPr>
          <w:p w14:paraId="1E7BC902" w14:textId="492AFCA1" w:rsidR="00B7518B" w:rsidRDefault="004D4F1C" w:rsidP="004D4F1C">
            <w:pPr>
              <w:widowControl/>
              <w:jc w:val="left"/>
              <w:rPr>
                <w:szCs w:val="21"/>
              </w:rPr>
            </w:pPr>
            <w:r>
              <w:rPr>
                <w:rFonts w:hint="eastAsia"/>
                <w:szCs w:val="21"/>
              </w:rPr>
              <w:t xml:space="preserve">髙松、近藤、石井、尾形、野々村、竹田、鵜川、松本、山本、植木、伊東、坂本、入江、西田、楠上、和田、小松、鍵谷、豊川、原田　　</w:t>
            </w:r>
            <w:r w:rsidR="00387E3E">
              <w:rPr>
                <w:rFonts w:hint="eastAsia"/>
                <w:szCs w:val="21"/>
              </w:rPr>
              <w:t>WEB</w:t>
            </w:r>
            <w:r w:rsidR="00387E3E">
              <w:rPr>
                <w:rFonts w:hint="eastAsia"/>
                <w:szCs w:val="21"/>
              </w:rPr>
              <w:t>（</w:t>
            </w:r>
            <w:r>
              <w:rPr>
                <w:rFonts w:hint="eastAsia"/>
                <w:szCs w:val="21"/>
              </w:rPr>
              <w:t>田渕、黒藪</w:t>
            </w:r>
            <w:r w:rsidR="00387E3E">
              <w:rPr>
                <w:rFonts w:hint="eastAsia"/>
                <w:szCs w:val="21"/>
              </w:rPr>
              <w:t>）</w:t>
            </w:r>
            <w:r>
              <w:rPr>
                <w:rFonts w:hint="eastAsia"/>
                <w:szCs w:val="21"/>
              </w:rPr>
              <w:t xml:space="preserve">　</w:t>
            </w:r>
            <w:r w:rsidR="00B7518B">
              <w:rPr>
                <w:rFonts w:hint="eastAsia"/>
                <w:szCs w:val="21"/>
              </w:rPr>
              <w:t>（順不同、敬称略）</w:t>
            </w:r>
          </w:p>
        </w:tc>
        <w:tc>
          <w:tcPr>
            <w:tcW w:w="1185" w:type="dxa"/>
          </w:tcPr>
          <w:p w14:paraId="0DDB231A" w14:textId="76A32D89" w:rsidR="00B7518B" w:rsidRDefault="00980254" w:rsidP="00A24A8C">
            <w:pPr>
              <w:widowControl/>
              <w:jc w:val="left"/>
              <w:rPr>
                <w:szCs w:val="21"/>
              </w:rPr>
            </w:pPr>
            <w:r>
              <w:rPr>
                <w:rFonts w:hint="eastAsia"/>
                <w:szCs w:val="21"/>
              </w:rPr>
              <w:t>計</w:t>
            </w:r>
            <w:r w:rsidR="004D4F1C">
              <w:rPr>
                <w:rFonts w:hint="eastAsia"/>
                <w:szCs w:val="21"/>
              </w:rPr>
              <w:t>２２</w:t>
            </w:r>
            <w:r w:rsidR="00B7518B">
              <w:rPr>
                <w:rFonts w:hint="eastAsia"/>
                <w:szCs w:val="21"/>
              </w:rPr>
              <w:t>名</w:t>
            </w:r>
          </w:p>
        </w:tc>
      </w:tr>
      <w:tr w:rsidR="00B7518B" w14:paraId="33AFB645" w14:textId="77777777" w:rsidTr="004A6E69">
        <w:trPr>
          <w:trHeight w:val="8354"/>
        </w:trPr>
        <w:tc>
          <w:tcPr>
            <w:tcW w:w="8490" w:type="dxa"/>
            <w:gridSpan w:val="6"/>
          </w:tcPr>
          <w:p w14:paraId="2F2E1114" w14:textId="77777777" w:rsidR="00B7518B" w:rsidRDefault="00B7518B">
            <w:pPr>
              <w:pStyle w:val="1"/>
              <w:ind w:leftChars="0" w:left="0"/>
              <w:jc w:val="left"/>
              <w:rPr>
                <w:szCs w:val="21"/>
              </w:rPr>
            </w:pPr>
            <w:r>
              <w:rPr>
                <w:rFonts w:hint="eastAsia"/>
                <w:szCs w:val="21"/>
              </w:rPr>
              <w:t>１．開会</w:t>
            </w:r>
          </w:p>
          <w:p w14:paraId="1551F686" w14:textId="77777777" w:rsidR="00B7518B" w:rsidRPr="003906EC" w:rsidRDefault="00B7518B">
            <w:pPr>
              <w:pStyle w:val="1"/>
              <w:ind w:leftChars="0" w:left="0"/>
              <w:jc w:val="left"/>
              <w:rPr>
                <w:rFonts w:ascii="ＭＳ 明朝" w:hAnsi="ＭＳ 明朝"/>
                <w:szCs w:val="21"/>
              </w:rPr>
            </w:pPr>
            <w:r w:rsidRPr="003906EC">
              <w:rPr>
                <w:rFonts w:ascii="ＭＳ 明朝" w:hAnsi="ＭＳ 明朝" w:hint="eastAsia"/>
                <w:szCs w:val="21"/>
              </w:rPr>
              <w:t>２．出席者確認　上記</w:t>
            </w:r>
            <w:r w:rsidR="00DC2DF1" w:rsidRPr="003906EC">
              <w:rPr>
                <w:rFonts w:ascii="ＭＳ 明朝" w:hAnsi="ＭＳ 明朝" w:hint="eastAsia"/>
                <w:szCs w:val="21"/>
              </w:rPr>
              <w:t>の</w:t>
            </w:r>
            <w:r w:rsidRPr="003906EC">
              <w:rPr>
                <w:rFonts w:ascii="ＭＳ 明朝" w:hAnsi="ＭＳ 明朝" w:hint="eastAsia"/>
                <w:szCs w:val="21"/>
              </w:rPr>
              <w:t>とおり</w:t>
            </w:r>
          </w:p>
          <w:p w14:paraId="046B2662" w14:textId="0D2AE4DC" w:rsidR="00B7518B" w:rsidRPr="003906EC" w:rsidRDefault="00980254">
            <w:pPr>
              <w:pStyle w:val="1"/>
              <w:ind w:leftChars="0" w:left="0"/>
              <w:jc w:val="left"/>
              <w:rPr>
                <w:rFonts w:ascii="ＭＳ 明朝" w:hAnsi="ＭＳ 明朝"/>
                <w:szCs w:val="21"/>
              </w:rPr>
            </w:pPr>
            <w:r w:rsidRPr="003906EC">
              <w:rPr>
                <w:rFonts w:ascii="ＭＳ 明朝" w:hAnsi="ＭＳ 明朝" w:hint="eastAsia"/>
                <w:szCs w:val="21"/>
              </w:rPr>
              <w:t xml:space="preserve">３．議事録作成人　</w:t>
            </w:r>
            <w:r w:rsidR="004D4F1C">
              <w:rPr>
                <w:rFonts w:ascii="ＭＳ 明朝" w:hAnsi="ＭＳ 明朝" w:hint="eastAsia"/>
                <w:szCs w:val="21"/>
              </w:rPr>
              <w:t>近藤英則</w:t>
            </w:r>
          </w:p>
          <w:p w14:paraId="1DAC3DD1" w14:textId="347407D5" w:rsidR="00B7518B" w:rsidRPr="003906EC" w:rsidRDefault="00514133">
            <w:pPr>
              <w:pStyle w:val="1"/>
              <w:ind w:leftChars="0" w:left="0"/>
              <w:jc w:val="left"/>
              <w:rPr>
                <w:rFonts w:ascii="ＭＳ 明朝" w:hAnsi="ＭＳ 明朝"/>
                <w:szCs w:val="21"/>
              </w:rPr>
            </w:pPr>
            <w:r w:rsidRPr="003906EC">
              <w:rPr>
                <w:rFonts w:ascii="ＭＳ 明朝" w:hAnsi="ＭＳ 明朝" w:hint="eastAsia"/>
                <w:szCs w:val="21"/>
              </w:rPr>
              <w:t xml:space="preserve">　　議事録署名人　</w:t>
            </w:r>
            <w:r w:rsidR="004D4F1C">
              <w:rPr>
                <w:rFonts w:ascii="ＭＳ 明朝" w:hAnsi="ＭＳ 明朝" w:hint="eastAsia"/>
                <w:szCs w:val="21"/>
              </w:rPr>
              <w:t>野々村幸子、坂本裕子</w:t>
            </w:r>
          </w:p>
          <w:p w14:paraId="73CC47F3" w14:textId="4AAC2DB2" w:rsidR="0034028A" w:rsidRDefault="00B7518B" w:rsidP="003D3DEF">
            <w:pPr>
              <w:jc w:val="left"/>
              <w:rPr>
                <w:rFonts w:ascii="ＭＳ 明朝" w:eastAsia="DengXian" w:hAnsi="ＭＳ 明朝"/>
                <w:szCs w:val="21"/>
                <w:lang w:eastAsia="zh-CN"/>
              </w:rPr>
            </w:pPr>
            <w:r w:rsidRPr="003906EC">
              <w:rPr>
                <w:rFonts w:ascii="ＭＳ 明朝" w:hAnsi="ＭＳ 明朝" w:hint="eastAsia"/>
                <w:szCs w:val="21"/>
                <w:lang w:eastAsia="zh-CN"/>
              </w:rPr>
              <w:t>４．議長選任</w:t>
            </w:r>
            <w:r w:rsidR="007D58BE" w:rsidRPr="003906EC">
              <w:rPr>
                <w:rFonts w:ascii="ＭＳ 明朝" w:hAnsi="ＭＳ 明朝" w:hint="eastAsia"/>
                <w:szCs w:val="21"/>
                <w:lang w:eastAsia="zh-CN"/>
              </w:rPr>
              <w:t xml:space="preserve">　　　</w:t>
            </w:r>
            <w:r w:rsidR="004D4F1C">
              <w:rPr>
                <w:rFonts w:ascii="ＭＳ 明朝" w:hAnsi="ＭＳ 明朝" w:hint="eastAsia"/>
                <w:szCs w:val="21"/>
              </w:rPr>
              <w:t>髙松会長</w:t>
            </w:r>
          </w:p>
          <w:p w14:paraId="6018EB1F" w14:textId="6149C5B6" w:rsidR="0085247B" w:rsidRDefault="00B0302C" w:rsidP="001A6D42">
            <w:r>
              <w:rPr>
                <w:rFonts w:hint="eastAsia"/>
                <w:lang w:eastAsia="zh-CN"/>
              </w:rPr>
              <w:t>５．報告事項</w:t>
            </w:r>
            <w:r w:rsidR="0085247B">
              <w:rPr>
                <w:rFonts w:hint="eastAsia"/>
              </w:rPr>
              <w:t xml:space="preserve">　</w:t>
            </w:r>
          </w:p>
          <w:p w14:paraId="515A107D" w14:textId="4E02A0CA" w:rsidR="00374CA8" w:rsidRDefault="004D4F1C" w:rsidP="001A6D42">
            <w:r>
              <w:rPr>
                <w:rFonts w:hint="eastAsia"/>
              </w:rPr>
              <w:t xml:space="preserve">　　・厚生</w:t>
            </w:r>
            <w:r w:rsidR="00374CA8">
              <w:rPr>
                <w:rFonts w:hint="eastAsia"/>
              </w:rPr>
              <w:t>委員会よりお花見、</w:t>
            </w:r>
            <w:r w:rsidR="00374CA8">
              <w:rPr>
                <w:rFonts w:hint="eastAsia"/>
              </w:rPr>
              <w:t>BBQ</w:t>
            </w:r>
            <w:r w:rsidR="00374CA8">
              <w:rPr>
                <w:rFonts w:hint="eastAsia"/>
              </w:rPr>
              <w:t>の件―令和６年合格者との交流も図れて良かった。</w:t>
            </w:r>
          </w:p>
          <w:p w14:paraId="282FA4E2" w14:textId="4860AB88" w:rsidR="004D4F1C" w:rsidRDefault="00374CA8" w:rsidP="001A6D42">
            <w:r>
              <w:rPr>
                <w:rFonts w:hint="eastAsia"/>
              </w:rPr>
              <w:t xml:space="preserve">　　　課題として名札等にて新人との区別ができれば尚良し。</w:t>
            </w:r>
          </w:p>
          <w:p w14:paraId="71DF4FFD" w14:textId="374CB2EF" w:rsidR="00374CA8" w:rsidRDefault="00374CA8" w:rsidP="001A6D42">
            <w:r>
              <w:rPr>
                <w:rFonts w:hint="eastAsia"/>
              </w:rPr>
              <w:t xml:space="preserve">　　・高校生法律講座の開催に青年会としても取組むことに賛同している。</w:t>
            </w:r>
          </w:p>
          <w:p w14:paraId="64BCDB8E" w14:textId="77777777" w:rsidR="00374CA8" w:rsidRDefault="00374CA8" w:rsidP="001A6D42">
            <w:r>
              <w:rPr>
                <w:rFonts w:hint="eastAsia"/>
              </w:rPr>
              <w:t xml:space="preserve">　　・研修委員より弁護士との勉強会について―研修内容については、会員からも大変好</w:t>
            </w:r>
          </w:p>
          <w:p w14:paraId="64ACCAD0" w14:textId="77777777" w:rsidR="00374CA8" w:rsidRDefault="00374CA8" w:rsidP="001A6D42">
            <w:r>
              <w:rPr>
                <w:rFonts w:hint="eastAsia"/>
              </w:rPr>
              <w:t xml:space="preserve">　　　評であった。課題として、質問時間が欲しかった、又そもそもの目的は交流であっ</w:t>
            </w:r>
          </w:p>
          <w:p w14:paraId="44731961" w14:textId="487E23AE" w:rsidR="001A6D42" w:rsidRPr="00374CA8" w:rsidRDefault="00374CA8" w:rsidP="001A6D42">
            <w:r>
              <w:rPr>
                <w:rFonts w:hint="eastAsia"/>
              </w:rPr>
              <w:t xml:space="preserve">　　　ためその主旨は達成できたか？</w:t>
            </w:r>
          </w:p>
          <w:p w14:paraId="32DF6BA5" w14:textId="272FCBA5" w:rsidR="00C40AC3" w:rsidRDefault="00C40AC3" w:rsidP="00106173">
            <w:r>
              <w:rPr>
                <w:rFonts w:hint="eastAsia"/>
              </w:rPr>
              <w:t>６．協議審議事項</w:t>
            </w:r>
          </w:p>
          <w:p w14:paraId="6874EA8E" w14:textId="6C6860DE" w:rsidR="00374CA8" w:rsidRDefault="00374CA8" w:rsidP="00106173">
            <w:r>
              <w:rPr>
                <w:rFonts w:hint="eastAsia"/>
              </w:rPr>
              <w:t xml:space="preserve">　　・研修委員より</w:t>
            </w:r>
            <w:r w:rsidR="00A1565F">
              <w:rPr>
                <w:rFonts w:hint="eastAsia"/>
              </w:rPr>
              <w:t>「檻の中のライオン講演」の予算書について</w:t>
            </w:r>
          </w:p>
          <w:p w14:paraId="2415E5E5" w14:textId="3E52E875" w:rsidR="00A1565F" w:rsidRDefault="00A1565F" w:rsidP="00106173">
            <w:r>
              <w:rPr>
                <w:rFonts w:hint="eastAsia"/>
              </w:rPr>
              <w:t xml:space="preserve">　　・研修委委員より「認定考査対策研修」について</w:t>
            </w:r>
          </w:p>
          <w:p w14:paraId="3094ABBC" w14:textId="233977C7" w:rsidR="00A1565F" w:rsidRDefault="00A1565F" w:rsidP="00106173">
            <w:r>
              <w:rPr>
                <w:rFonts w:hint="eastAsia"/>
              </w:rPr>
              <w:t xml:space="preserve">　　　実施日は令和７年７月５日（土）、場所はエルおおさか、講師は未定</w:t>
            </w:r>
          </w:p>
          <w:p w14:paraId="2BCF03A4" w14:textId="21224547" w:rsidR="00A1565F" w:rsidRDefault="00A1565F" w:rsidP="00106173">
            <w:r>
              <w:rPr>
                <w:rFonts w:hint="eastAsia"/>
              </w:rPr>
              <w:t xml:space="preserve">　　　京都会と合同で行う。</w:t>
            </w:r>
          </w:p>
          <w:p w14:paraId="35AB2CDC" w14:textId="19F878E5" w:rsidR="00A1565F" w:rsidRDefault="00A1565F" w:rsidP="00106173">
            <w:r>
              <w:rPr>
                <w:rFonts w:hint="eastAsia"/>
              </w:rPr>
              <w:t xml:space="preserve">　　・法律相談委員より「養育費相談会」について</w:t>
            </w:r>
          </w:p>
          <w:p w14:paraId="530557D8" w14:textId="29FD1D58" w:rsidR="00A1565F" w:rsidRDefault="00A1565F" w:rsidP="00106173">
            <w:r>
              <w:rPr>
                <w:rFonts w:hint="eastAsia"/>
              </w:rPr>
              <w:t xml:space="preserve">　　　実施日は令和７年８月３０日（土）　大阪は９：００～１６：００とする。</w:t>
            </w:r>
          </w:p>
          <w:p w14:paraId="49781F3F" w14:textId="57119CB0" w:rsidR="00A1565F" w:rsidRDefault="00A1565F" w:rsidP="00106173">
            <w:r>
              <w:rPr>
                <w:rFonts w:hint="eastAsia"/>
              </w:rPr>
              <w:t xml:space="preserve">　　　大阪司法書士会と共催にて行う。相談員は、本会の相談員名簿に登録された者</w:t>
            </w:r>
          </w:p>
          <w:p w14:paraId="0E7D96D6" w14:textId="69121336" w:rsidR="00A1565F" w:rsidRDefault="00A1565F" w:rsidP="00106173">
            <w:r>
              <w:rPr>
                <w:rFonts w:hint="eastAsia"/>
              </w:rPr>
              <w:t xml:space="preserve">　　・法律相談委員より「過疎地相談会（岬町）」について</w:t>
            </w:r>
          </w:p>
          <w:p w14:paraId="01AE06A2" w14:textId="77777777" w:rsidR="00A1565F" w:rsidRDefault="00A1565F" w:rsidP="00106173">
            <w:r>
              <w:rPr>
                <w:rFonts w:hint="eastAsia"/>
              </w:rPr>
              <w:t xml:space="preserve">　　　実施予定日は令和７年１１月２２日（土）、本会は後援依頼、和歌山青年司法書士</w:t>
            </w:r>
          </w:p>
          <w:p w14:paraId="1712F47D" w14:textId="4264165C" w:rsidR="00A1565F" w:rsidRDefault="00A1565F" w:rsidP="00106173">
            <w:r>
              <w:rPr>
                <w:rFonts w:hint="eastAsia"/>
              </w:rPr>
              <w:t xml:space="preserve">　　　協議会と共催予定。青年会事業のため、</w:t>
            </w:r>
            <w:r w:rsidR="006D68FB">
              <w:rPr>
                <w:rFonts w:hint="eastAsia"/>
              </w:rPr>
              <w:t>交通費、日当に支給を行う。</w:t>
            </w:r>
          </w:p>
          <w:p w14:paraId="5417780D" w14:textId="61A8B58B" w:rsidR="006D68FB" w:rsidRDefault="006D68FB" w:rsidP="00106173">
            <w:r>
              <w:rPr>
                <w:rFonts w:hint="eastAsia"/>
              </w:rPr>
              <w:t xml:space="preserve">　　　相談員要件は特になし。</w:t>
            </w:r>
          </w:p>
          <w:p w14:paraId="06F45CC6" w14:textId="0EA177C8" w:rsidR="007C5A25" w:rsidRDefault="00387E3E" w:rsidP="001A6D42">
            <w:r>
              <w:rPr>
                <w:rFonts w:hint="eastAsia"/>
              </w:rPr>
              <w:t xml:space="preserve">　　</w:t>
            </w:r>
          </w:p>
          <w:p w14:paraId="44817B41" w14:textId="637CE974" w:rsidR="00EF060F" w:rsidRDefault="00EF060F" w:rsidP="00106173">
            <w:r>
              <w:rPr>
                <w:rFonts w:hint="eastAsia"/>
              </w:rPr>
              <w:t xml:space="preserve">　　　</w:t>
            </w:r>
          </w:p>
          <w:p w14:paraId="206EF32F" w14:textId="77777777" w:rsidR="001A6D42" w:rsidRDefault="001A6D42" w:rsidP="00106173"/>
          <w:p w14:paraId="4031600C" w14:textId="3E8BAAA5" w:rsidR="00C40AC3" w:rsidRDefault="00C40AC3" w:rsidP="00C40AC3">
            <w:r>
              <w:rPr>
                <w:rFonts w:hint="eastAsia"/>
              </w:rPr>
              <w:lastRenderedPageBreak/>
              <w:t>【事務局】</w:t>
            </w:r>
          </w:p>
          <w:p w14:paraId="1C7D0CF8" w14:textId="6AD43AFC" w:rsidR="00BE2D9A" w:rsidRDefault="00A07DFB" w:rsidP="00BE2D9A">
            <w:pPr>
              <w:pStyle w:val="af"/>
              <w:numPr>
                <w:ilvl w:val="0"/>
                <w:numId w:val="36"/>
              </w:numPr>
              <w:ind w:leftChars="0"/>
            </w:pPr>
            <w:r>
              <w:rPr>
                <w:rFonts w:hint="eastAsia"/>
              </w:rPr>
              <w:t>新入会員報告及び会費減免の承認</w:t>
            </w:r>
          </w:p>
          <w:p w14:paraId="3CED8028" w14:textId="48BAB925" w:rsidR="006D68FB" w:rsidRDefault="006D68FB" w:rsidP="006D68FB">
            <w:pPr>
              <w:pStyle w:val="af"/>
              <w:ind w:leftChars="0" w:left="1140"/>
            </w:pPr>
            <w:r>
              <w:rPr>
                <w:rFonts w:hint="eastAsia"/>
              </w:rPr>
              <w:t>原田満理奈会員、山本智恵子会員</w:t>
            </w:r>
          </w:p>
          <w:p w14:paraId="23855F75" w14:textId="41EB8D08" w:rsidR="00A07DFB" w:rsidRDefault="001A6D42" w:rsidP="00A07DFB">
            <w:pPr>
              <w:pStyle w:val="af"/>
              <w:numPr>
                <w:ilvl w:val="0"/>
                <w:numId w:val="36"/>
              </w:numPr>
              <w:ind w:leftChars="0"/>
            </w:pPr>
            <w:r>
              <w:rPr>
                <w:rFonts w:hint="eastAsia"/>
              </w:rPr>
              <w:t>次回の定例会</w:t>
            </w:r>
            <w:r w:rsidR="00EF060F">
              <w:rPr>
                <w:rFonts w:hint="eastAsia"/>
              </w:rPr>
              <w:t>日程</w:t>
            </w:r>
            <w:r w:rsidR="00A07DFB">
              <w:rPr>
                <w:rFonts w:hint="eastAsia"/>
              </w:rPr>
              <w:t xml:space="preserve">　</w:t>
            </w:r>
          </w:p>
          <w:p w14:paraId="465FC39D" w14:textId="21FF4E81" w:rsidR="001A6D42" w:rsidRDefault="006D68FB" w:rsidP="001A6D42">
            <w:r>
              <w:rPr>
                <w:rFonts w:hint="eastAsia"/>
              </w:rPr>
              <w:t xml:space="preserve">　　　　　　令和７年６月２５日（水）</w:t>
            </w:r>
          </w:p>
          <w:p w14:paraId="6E5C6542" w14:textId="77777777" w:rsidR="001A6D42" w:rsidRDefault="001A6D42" w:rsidP="001A6D42"/>
          <w:p w14:paraId="3393DE0E" w14:textId="042F3A31" w:rsidR="00D97A21" w:rsidRDefault="00844D45" w:rsidP="007D58BE">
            <w:pPr>
              <w:jc w:val="left"/>
              <w:rPr>
                <w:szCs w:val="21"/>
              </w:rPr>
            </w:pPr>
            <w:r>
              <w:rPr>
                <w:rFonts w:hint="eastAsia"/>
                <w:szCs w:val="21"/>
              </w:rPr>
              <w:t>７</w:t>
            </w:r>
            <w:r w:rsidR="00614AB1">
              <w:rPr>
                <w:rFonts w:hint="eastAsia"/>
                <w:szCs w:val="21"/>
              </w:rPr>
              <w:t>．閉会</w:t>
            </w:r>
          </w:p>
          <w:p w14:paraId="709FF699" w14:textId="77777777" w:rsidR="001A6D42" w:rsidRPr="008A6161" w:rsidRDefault="001A6D42" w:rsidP="007D58BE">
            <w:pPr>
              <w:jc w:val="left"/>
              <w:rPr>
                <w:rFonts w:ascii="ＭＳ 明朝" w:hAnsi="ＭＳ 明朝"/>
                <w:szCs w:val="21"/>
              </w:rPr>
            </w:pPr>
          </w:p>
          <w:p w14:paraId="4ABA8A50" w14:textId="77777777" w:rsidR="00684145" w:rsidRDefault="00E228F6" w:rsidP="0039635D">
            <w:pPr>
              <w:ind w:firstLineChars="100" w:firstLine="210"/>
              <w:jc w:val="left"/>
              <w:rPr>
                <w:szCs w:val="21"/>
              </w:rPr>
            </w:pPr>
            <w:r>
              <w:rPr>
                <w:rFonts w:hint="eastAsia"/>
                <w:szCs w:val="21"/>
              </w:rPr>
              <w:t>添付資料</w:t>
            </w:r>
          </w:p>
          <w:p w14:paraId="7F6DEF46" w14:textId="7B8519CA" w:rsidR="00EE001A" w:rsidRDefault="00352968" w:rsidP="00842A84">
            <w:pPr>
              <w:ind w:firstLineChars="150" w:firstLine="315"/>
              <w:jc w:val="left"/>
              <w:rPr>
                <w:szCs w:val="21"/>
              </w:rPr>
            </w:pPr>
            <w:r>
              <w:rPr>
                <w:rFonts w:hint="eastAsia"/>
                <w:szCs w:val="21"/>
              </w:rPr>
              <w:t>定例会式次第添付資料を援用する。</w:t>
            </w:r>
          </w:p>
          <w:p w14:paraId="22A05911" w14:textId="77777777" w:rsidR="00EF060F" w:rsidRDefault="00EF060F" w:rsidP="00842A84">
            <w:pPr>
              <w:ind w:firstLineChars="150" w:firstLine="315"/>
              <w:jc w:val="left"/>
              <w:rPr>
                <w:szCs w:val="21"/>
              </w:rPr>
            </w:pPr>
          </w:p>
          <w:p w14:paraId="75CE764E" w14:textId="12A8D6D3" w:rsidR="00B7518B" w:rsidRDefault="00791B5B" w:rsidP="00B0302C">
            <w:pPr>
              <w:ind w:leftChars="100" w:left="420" w:hangingChars="100" w:hanging="210"/>
              <w:jc w:val="left"/>
              <w:rPr>
                <w:szCs w:val="21"/>
              </w:rPr>
            </w:pPr>
            <w:r>
              <w:rPr>
                <w:rFonts w:hint="eastAsia"/>
                <w:szCs w:val="21"/>
              </w:rPr>
              <w:t>令和</w:t>
            </w:r>
            <w:r w:rsidR="00EF060F">
              <w:rPr>
                <w:rFonts w:hint="eastAsia"/>
                <w:szCs w:val="21"/>
              </w:rPr>
              <w:t>７</w:t>
            </w:r>
            <w:r w:rsidR="00643559">
              <w:rPr>
                <w:rFonts w:hint="eastAsia"/>
                <w:szCs w:val="21"/>
              </w:rPr>
              <w:t>年</w:t>
            </w:r>
            <w:r w:rsidR="006D68FB">
              <w:rPr>
                <w:rFonts w:hint="eastAsia"/>
                <w:szCs w:val="21"/>
              </w:rPr>
              <w:t>５</w:t>
            </w:r>
            <w:r w:rsidR="00AC086C">
              <w:rPr>
                <w:rFonts w:hint="eastAsia"/>
                <w:szCs w:val="21"/>
              </w:rPr>
              <w:t>月</w:t>
            </w:r>
            <w:r w:rsidR="00A07DFB">
              <w:rPr>
                <w:rFonts w:hint="eastAsia"/>
                <w:szCs w:val="21"/>
              </w:rPr>
              <w:t>１</w:t>
            </w:r>
            <w:r w:rsidR="006D68FB">
              <w:rPr>
                <w:rFonts w:hint="eastAsia"/>
                <w:szCs w:val="21"/>
              </w:rPr>
              <w:t>６</w:t>
            </w:r>
            <w:r w:rsidR="00B7518B">
              <w:rPr>
                <w:rFonts w:hint="eastAsia"/>
                <w:szCs w:val="21"/>
              </w:rPr>
              <w:t>日</w:t>
            </w:r>
          </w:p>
          <w:p w14:paraId="2BD29A46" w14:textId="77777777" w:rsidR="00EF060F" w:rsidRDefault="00EF060F" w:rsidP="00B0302C">
            <w:pPr>
              <w:ind w:leftChars="100" w:left="420" w:hangingChars="100" w:hanging="210"/>
              <w:jc w:val="left"/>
              <w:rPr>
                <w:szCs w:val="21"/>
              </w:rPr>
            </w:pPr>
          </w:p>
          <w:p w14:paraId="0C9D7D88" w14:textId="392ED164" w:rsidR="004924B7" w:rsidRPr="00EF060F" w:rsidRDefault="00B7518B">
            <w:pPr>
              <w:ind w:leftChars="100" w:left="420" w:hangingChars="100" w:hanging="210"/>
              <w:jc w:val="left"/>
              <w:rPr>
                <w:szCs w:val="21"/>
              </w:rPr>
            </w:pPr>
            <w:r>
              <w:rPr>
                <w:rFonts w:hint="eastAsia"/>
                <w:szCs w:val="21"/>
              </w:rPr>
              <w:t xml:space="preserve">　</w:t>
            </w:r>
            <w:r>
              <w:rPr>
                <w:rFonts w:hint="eastAsia"/>
                <w:sz w:val="24"/>
                <w:szCs w:val="24"/>
              </w:rPr>
              <w:t xml:space="preserve">　　　　</w:t>
            </w:r>
            <w:r w:rsidR="004924B7" w:rsidRPr="00EF060F">
              <w:rPr>
                <w:rFonts w:hint="eastAsia"/>
                <w:szCs w:val="21"/>
              </w:rPr>
              <w:t>議事録署名人</w:t>
            </w:r>
            <w:r w:rsidR="000503CB">
              <w:rPr>
                <w:rFonts w:hint="eastAsia"/>
                <w:szCs w:val="21"/>
              </w:rPr>
              <w:t xml:space="preserve">　　野々村幸子</w:t>
            </w:r>
          </w:p>
          <w:p w14:paraId="10E5932A" w14:textId="77777777" w:rsidR="00B7518B" w:rsidRPr="00EF060F" w:rsidRDefault="004924B7">
            <w:pPr>
              <w:ind w:leftChars="100" w:left="420" w:hangingChars="100" w:hanging="210"/>
              <w:jc w:val="left"/>
              <w:rPr>
                <w:szCs w:val="21"/>
              </w:rPr>
            </w:pPr>
            <w:r w:rsidRPr="00EF060F">
              <w:rPr>
                <w:rFonts w:hint="eastAsia"/>
                <w:szCs w:val="21"/>
              </w:rPr>
              <w:t xml:space="preserve">　</w:t>
            </w:r>
            <w:r w:rsidR="00B7518B" w:rsidRPr="00EF060F">
              <w:rPr>
                <w:rFonts w:hint="eastAsia"/>
                <w:szCs w:val="21"/>
              </w:rPr>
              <w:t xml:space="preserve">　　</w:t>
            </w:r>
          </w:p>
          <w:p w14:paraId="524B740B" w14:textId="47434BAE" w:rsidR="005311FF" w:rsidRPr="005C4067" w:rsidRDefault="00EF060F" w:rsidP="004A6E69">
            <w:pPr>
              <w:ind w:leftChars="200" w:left="420" w:firstLineChars="400" w:firstLine="840"/>
              <w:jc w:val="left"/>
              <w:rPr>
                <w:sz w:val="24"/>
                <w:szCs w:val="24"/>
              </w:rPr>
            </w:pPr>
            <w:r>
              <w:rPr>
                <w:rFonts w:hint="eastAsia"/>
                <w:szCs w:val="21"/>
              </w:rPr>
              <w:t xml:space="preserve"> </w:t>
            </w:r>
            <w:r w:rsidR="004924B7" w:rsidRPr="00EF060F">
              <w:rPr>
                <w:rFonts w:hint="eastAsia"/>
                <w:szCs w:val="21"/>
              </w:rPr>
              <w:t xml:space="preserve">議事録署名人　</w:t>
            </w:r>
            <w:r w:rsidR="00BC49AC">
              <w:rPr>
                <w:rFonts w:hint="eastAsia"/>
                <w:szCs w:val="21"/>
              </w:rPr>
              <w:t xml:space="preserve">　坂本裕子</w:t>
            </w:r>
          </w:p>
        </w:tc>
      </w:tr>
    </w:tbl>
    <w:p w14:paraId="76F03A99" w14:textId="77777777" w:rsidR="003D4111" w:rsidRDefault="003D4111" w:rsidP="003D4111">
      <w:pPr>
        <w:rPr>
          <w:b/>
          <w:sz w:val="24"/>
          <w:szCs w:val="24"/>
        </w:rPr>
      </w:pPr>
    </w:p>
    <w:sectPr w:rsidR="003D41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A0AFC" w14:textId="77777777" w:rsidR="002D2AF3" w:rsidRDefault="002D2AF3" w:rsidP="00C72737">
      <w:r>
        <w:separator/>
      </w:r>
    </w:p>
  </w:endnote>
  <w:endnote w:type="continuationSeparator" w:id="0">
    <w:p w14:paraId="6768EE42" w14:textId="77777777" w:rsidR="002D2AF3" w:rsidRDefault="002D2AF3" w:rsidP="00C72737">
      <w:r>
        <w:continuationSeparator/>
      </w:r>
    </w:p>
  </w:endnote>
  <w:endnote w:type="continuationNotice" w:id="1">
    <w:p w14:paraId="10AF06E8" w14:textId="77777777" w:rsidR="002D2AF3" w:rsidRDefault="002D2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88F5" w14:textId="77777777" w:rsidR="002D2AF3" w:rsidRDefault="002D2AF3" w:rsidP="00C72737">
      <w:r>
        <w:separator/>
      </w:r>
    </w:p>
  </w:footnote>
  <w:footnote w:type="continuationSeparator" w:id="0">
    <w:p w14:paraId="1BD2D332" w14:textId="77777777" w:rsidR="002D2AF3" w:rsidRDefault="002D2AF3" w:rsidP="00C72737">
      <w:r>
        <w:continuationSeparator/>
      </w:r>
    </w:p>
  </w:footnote>
  <w:footnote w:type="continuationNotice" w:id="1">
    <w:p w14:paraId="5CCAB4D8" w14:textId="77777777" w:rsidR="002D2AF3" w:rsidRDefault="002D2A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7"/>
      <w:numFmt w:val="decimalFullWidth"/>
      <w:suff w:val="nothing"/>
      <w:lvlText w:val="（%1）"/>
      <w:lvlJc w:val="left"/>
    </w:lvl>
  </w:abstractNum>
  <w:abstractNum w:abstractNumId="1" w15:restartNumberingAfterBreak="0">
    <w:nsid w:val="00000005"/>
    <w:multiLevelType w:val="singleLevel"/>
    <w:tmpl w:val="969EAFE4"/>
    <w:lvl w:ilvl="0">
      <w:start w:val="6"/>
      <w:numFmt w:val="decimalFullWidth"/>
      <w:suff w:val="nothing"/>
      <w:lvlText w:val="%1．"/>
      <w:lvlJc w:val="left"/>
    </w:lvl>
  </w:abstractNum>
  <w:abstractNum w:abstractNumId="2" w15:restartNumberingAfterBreak="0">
    <w:nsid w:val="0000000D"/>
    <w:multiLevelType w:val="singleLevel"/>
    <w:tmpl w:val="0000000D"/>
    <w:lvl w:ilvl="0">
      <w:start w:val="1"/>
      <w:numFmt w:val="decimalFullWidth"/>
      <w:suff w:val="nothing"/>
      <w:lvlText w:val="（%1）"/>
      <w:lvlJc w:val="left"/>
    </w:lvl>
  </w:abstractNum>
  <w:abstractNum w:abstractNumId="3" w15:restartNumberingAfterBreak="0">
    <w:nsid w:val="0000000E"/>
    <w:multiLevelType w:val="singleLevel"/>
    <w:tmpl w:val="0000000E"/>
    <w:lvl w:ilvl="0">
      <w:start w:val="6"/>
      <w:numFmt w:val="decimalFullWidth"/>
      <w:suff w:val="nothing"/>
      <w:lvlText w:val="%1．"/>
      <w:lvlJc w:val="left"/>
    </w:lvl>
  </w:abstractNum>
  <w:abstractNum w:abstractNumId="4" w15:restartNumberingAfterBreak="0">
    <w:nsid w:val="00000010"/>
    <w:multiLevelType w:val="singleLevel"/>
    <w:tmpl w:val="00000010"/>
    <w:lvl w:ilvl="0">
      <w:start w:val="2"/>
      <w:numFmt w:val="decimalFullWidth"/>
      <w:suff w:val="nothing"/>
      <w:lvlText w:val="（%1）"/>
      <w:lvlJc w:val="left"/>
    </w:lvl>
  </w:abstractNum>
  <w:abstractNum w:abstractNumId="5" w15:restartNumberingAfterBreak="0">
    <w:nsid w:val="08CE7D6B"/>
    <w:multiLevelType w:val="hybridMultilevel"/>
    <w:tmpl w:val="E6D61FE2"/>
    <w:lvl w:ilvl="0" w:tplc="AFB08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52A13"/>
    <w:multiLevelType w:val="hybridMultilevel"/>
    <w:tmpl w:val="129429D4"/>
    <w:lvl w:ilvl="0" w:tplc="A74487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F30081"/>
    <w:multiLevelType w:val="hybridMultilevel"/>
    <w:tmpl w:val="3FD8911A"/>
    <w:lvl w:ilvl="0" w:tplc="5B5C6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AB7450"/>
    <w:multiLevelType w:val="hybridMultilevel"/>
    <w:tmpl w:val="1BA4C686"/>
    <w:lvl w:ilvl="0" w:tplc="B3DEC850">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A202BA"/>
    <w:multiLevelType w:val="hybridMultilevel"/>
    <w:tmpl w:val="7854A3FA"/>
    <w:lvl w:ilvl="0" w:tplc="2DB047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03188"/>
    <w:multiLevelType w:val="hybridMultilevel"/>
    <w:tmpl w:val="DF6E29EE"/>
    <w:lvl w:ilvl="0" w:tplc="5E543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E80F33"/>
    <w:multiLevelType w:val="hybridMultilevel"/>
    <w:tmpl w:val="104EBCAC"/>
    <w:lvl w:ilvl="0" w:tplc="7FDEFE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4A2E87"/>
    <w:multiLevelType w:val="hybridMultilevel"/>
    <w:tmpl w:val="A888FCB4"/>
    <w:lvl w:ilvl="0" w:tplc="A1E44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880E8E"/>
    <w:multiLevelType w:val="hybridMultilevel"/>
    <w:tmpl w:val="265C0A3A"/>
    <w:lvl w:ilvl="0" w:tplc="FC8074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0A51CA"/>
    <w:multiLevelType w:val="hybridMultilevel"/>
    <w:tmpl w:val="2004B4CC"/>
    <w:lvl w:ilvl="0" w:tplc="CF768B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F802C3"/>
    <w:multiLevelType w:val="hybridMultilevel"/>
    <w:tmpl w:val="D20A7F82"/>
    <w:lvl w:ilvl="0" w:tplc="A7BEC3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A595E"/>
    <w:multiLevelType w:val="hybridMultilevel"/>
    <w:tmpl w:val="A57C00AA"/>
    <w:lvl w:ilvl="0" w:tplc="B3345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97527"/>
    <w:multiLevelType w:val="hybridMultilevel"/>
    <w:tmpl w:val="F0AA6A34"/>
    <w:lvl w:ilvl="0" w:tplc="18108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6C5DE1"/>
    <w:multiLevelType w:val="hybridMultilevel"/>
    <w:tmpl w:val="B410425A"/>
    <w:lvl w:ilvl="0" w:tplc="CA584B2C">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89734CB"/>
    <w:multiLevelType w:val="hybridMultilevel"/>
    <w:tmpl w:val="ADB48702"/>
    <w:lvl w:ilvl="0" w:tplc="0A2E0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22D28"/>
    <w:multiLevelType w:val="hybridMultilevel"/>
    <w:tmpl w:val="8D9033E4"/>
    <w:lvl w:ilvl="0" w:tplc="5F7A6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445A4E"/>
    <w:multiLevelType w:val="hybridMultilevel"/>
    <w:tmpl w:val="A5E2538E"/>
    <w:lvl w:ilvl="0" w:tplc="A64655A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25D1F30"/>
    <w:multiLevelType w:val="hybridMultilevel"/>
    <w:tmpl w:val="CCD217E0"/>
    <w:lvl w:ilvl="0" w:tplc="60EEE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1E2E0A"/>
    <w:multiLevelType w:val="hybridMultilevel"/>
    <w:tmpl w:val="60226998"/>
    <w:lvl w:ilvl="0" w:tplc="25128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641F11"/>
    <w:multiLevelType w:val="hybridMultilevel"/>
    <w:tmpl w:val="B908F4CA"/>
    <w:lvl w:ilvl="0" w:tplc="3B521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40053C"/>
    <w:multiLevelType w:val="hybridMultilevel"/>
    <w:tmpl w:val="66EA828A"/>
    <w:lvl w:ilvl="0" w:tplc="B6E29A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C53C0E"/>
    <w:multiLevelType w:val="hybridMultilevel"/>
    <w:tmpl w:val="17022922"/>
    <w:lvl w:ilvl="0" w:tplc="38E04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C6B38"/>
    <w:multiLevelType w:val="hybridMultilevel"/>
    <w:tmpl w:val="EF7AD63E"/>
    <w:lvl w:ilvl="0" w:tplc="778C9C8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105093"/>
    <w:multiLevelType w:val="hybridMultilevel"/>
    <w:tmpl w:val="E7901212"/>
    <w:lvl w:ilvl="0" w:tplc="B560A702">
      <w:start w:val="1"/>
      <w:numFmt w:val="decimalFullWidth"/>
      <w:lvlText w:val="（%1）"/>
      <w:lvlJc w:val="left"/>
      <w:pPr>
        <w:ind w:left="720" w:hanging="720"/>
      </w:pPr>
      <w:rPr>
        <w:rFonts w:hint="default"/>
      </w:rPr>
    </w:lvl>
    <w:lvl w:ilvl="1" w:tplc="C02AA6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4A3765"/>
    <w:multiLevelType w:val="hybridMultilevel"/>
    <w:tmpl w:val="8FE84C28"/>
    <w:lvl w:ilvl="0" w:tplc="6EFC4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8159E"/>
    <w:multiLevelType w:val="hybridMultilevel"/>
    <w:tmpl w:val="CCD22668"/>
    <w:lvl w:ilvl="0" w:tplc="A47C97E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CB6CBB"/>
    <w:multiLevelType w:val="hybridMultilevel"/>
    <w:tmpl w:val="85CC8CEE"/>
    <w:lvl w:ilvl="0" w:tplc="96548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8A550A0"/>
    <w:multiLevelType w:val="hybridMultilevel"/>
    <w:tmpl w:val="770EE532"/>
    <w:lvl w:ilvl="0" w:tplc="D190040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16333F"/>
    <w:multiLevelType w:val="hybridMultilevel"/>
    <w:tmpl w:val="214CABE2"/>
    <w:lvl w:ilvl="0" w:tplc="9BEAF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EC4D51"/>
    <w:multiLevelType w:val="hybridMultilevel"/>
    <w:tmpl w:val="41861EE8"/>
    <w:lvl w:ilvl="0" w:tplc="9A8200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C76A1E"/>
    <w:multiLevelType w:val="hybridMultilevel"/>
    <w:tmpl w:val="535A244C"/>
    <w:lvl w:ilvl="0" w:tplc="FBBE3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0839517">
    <w:abstractNumId w:val="4"/>
  </w:num>
  <w:num w:numId="2" w16cid:durableId="515073558">
    <w:abstractNumId w:val="3"/>
  </w:num>
  <w:num w:numId="3" w16cid:durableId="350959271">
    <w:abstractNumId w:val="2"/>
  </w:num>
  <w:num w:numId="4" w16cid:durableId="1819303819">
    <w:abstractNumId w:val="0"/>
  </w:num>
  <w:num w:numId="5" w16cid:durableId="689914391">
    <w:abstractNumId w:val="1"/>
  </w:num>
  <w:num w:numId="6" w16cid:durableId="727608198">
    <w:abstractNumId w:val="12"/>
  </w:num>
  <w:num w:numId="7" w16cid:durableId="968246487">
    <w:abstractNumId w:val="26"/>
  </w:num>
  <w:num w:numId="8" w16cid:durableId="1012561914">
    <w:abstractNumId w:val="15"/>
  </w:num>
  <w:num w:numId="9" w16cid:durableId="2076933038">
    <w:abstractNumId w:val="9"/>
  </w:num>
  <w:num w:numId="10" w16cid:durableId="503473785">
    <w:abstractNumId w:val="7"/>
  </w:num>
  <w:num w:numId="11" w16cid:durableId="159666327">
    <w:abstractNumId w:val="10"/>
  </w:num>
  <w:num w:numId="12" w16cid:durableId="1939366467">
    <w:abstractNumId w:val="5"/>
  </w:num>
  <w:num w:numId="13" w16cid:durableId="1907301934">
    <w:abstractNumId w:val="34"/>
  </w:num>
  <w:num w:numId="14" w16cid:durableId="9455717">
    <w:abstractNumId w:val="19"/>
  </w:num>
  <w:num w:numId="15" w16cid:durableId="320623029">
    <w:abstractNumId w:val="33"/>
  </w:num>
  <w:num w:numId="16" w16cid:durableId="1389526659">
    <w:abstractNumId w:val="28"/>
  </w:num>
  <w:num w:numId="17" w16cid:durableId="742459392">
    <w:abstractNumId w:val="8"/>
  </w:num>
  <w:num w:numId="18" w16cid:durableId="469521009">
    <w:abstractNumId w:val="27"/>
  </w:num>
  <w:num w:numId="19" w16cid:durableId="2087993644">
    <w:abstractNumId w:val="30"/>
  </w:num>
  <w:num w:numId="20" w16cid:durableId="120391339">
    <w:abstractNumId w:val="29"/>
  </w:num>
  <w:num w:numId="21" w16cid:durableId="2035425528">
    <w:abstractNumId w:val="35"/>
  </w:num>
  <w:num w:numId="22" w16cid:durableId="1953048421">
    <w:abstractNumId w:val="32"/>
  </w:num>
  <w:num w:numId="23" w16cid:durableId="2036886741">
    <w:abstractNumId w:val="22"/>
  </w:num>
  <w:num w:numId="24" w16cid:durableId="1804617175">
    <w:abstractNumId w:val="17"/>
  </w:num>
  <w:num w:numId="25" w16cid:durableId="103350538">
    <w:abstractNumId w:val="13"/>
  </w:num>
  <w:num w:numId="26" w16cid:durableId="159465294">
    <w:abstractNumId w:val="31"/>
  </w:num>
  <w:num w:numId="27" w16cid:durableId="1682195615">
    <w:abstractNumId w:val="23"/>
  </w:num>
  <w:num w:numId="28" w16cid:durableId="978801374">
    <w:abstractNumId w:val="14"/>
  </w:num>
  <w:num w:numId="29" w16cid:durableId="1294092641">
    <w:abstractNumId w:val="24"/>
  </w:num>
  <w:num w:numId="30" w16cid:durableId="1211116221">
    <w:abstractNumId w:val="20"/>
  </w:num>
  <w:num w:numId="31" w16cid:durableId="1636446530">
    <w:abstractNumId w:val="11"/>
  </w:num>
  <w:num w:numId="32" w16cid:durableId="15236694">
    <w:abstractNumId w:val="16"/>
  </w:num>
  <w:num w:numId="33" w16cid:durableId="72551901">
    <w:abstractNumId w:val="25"/>
  </w:num>
  <w:num w:numId="34" w16cid:durableId="115174772">
    <w:abstractNumId w:val="6"/>
  </w:num>
  <w:num w:numId="35" w16cid:durableId="600454344">
    <w:abstractNumId w:val="18"/>
  </w:num>
  <w:num w:numId="36" w16cid:durableId="932140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964"/>
    <w:rsid w:val="00005967"/>
    <w:rsid w:val="0000686C"/>
    <w:rsid w:val="00010176"/>
    <w:rsid w:val="0001044D"/>
    <w:rsid w:val="00016E24"/>
    <w:rsid w:val="00020FE9"/>
    <w:rsid w:val="000212C2"/>
    <w:rsid w:val="00021DDE"/>
    <w:rsid w:val="00022ECF"/>
    <w:rsid w:val="000305C1"/>
    <w:rsid w:val="000323EE"/>
    <w:rsid w:val="00045877"/>
    <w:rsid w:val="000503CB"/>
    <w:rsid w:val="00053910"/>
    <w:rsid w:val="0005417F"/>
    <w:rsid w:val="000567E0"/>
    <w:rsid w:val="00064149"/>
    <w:rsid w:val="0006610A"/>
    <w:rsid w:val="000664CA"/>
    <w:rsid w:val="00070A19"/>
    <w:rsid w:val="00073E45"/>
    <w:rsid w:val="00073EB2"/>
    <w:rsid w:val="000842DE"/>
    <w:rsid w:val="00090473"/>
    <w:rsid w:val="000904D7"/>
    <w:rsid w:val="00095A28"/>
    <w:rsid w:val="00096455"/>
    <w:rsid w:val="00097CA7"/>
    <w:rsid w:val="000A05DA"/>
    <w:rsid w:val="000A471C"/>
    <w:rsid w:val="000A6C26"/>
    <w:rsid w:val="000B005F"/>
    <w:rsid w:val="000B388C"/>
    <w:rsid w:val="000B58C6"/>
    <w:rsid w:val="000C7941"/>
    <w:rsid w:val="000D00C8"/>
    <w:rsid w:val="000D0CBD"/>
    <w:rsid w:val="000D4B24"/>
    <w:rsid w:val="000D5F93"/>
    <w:rsid w:val="000D64B5"/>
    <w:rsid w:val="000E2723"/>
    <w:rsid w:val="000E61A4"/>
    <w:rsid w:val="000E7391"/>
    <w:rsid w:val="000E739F"/>
    <w:rsid w:val="000F5ECD"/>
    <w:rsid w:val="00100800"/>
    <w:rsid w:val="00104CB0"/>
    <w:rsid w:val="00106173"/>
    <w:rsid w:val="00106399"/>
    <w:rsid w:val="00107981"/>
    <w:rsid w:val="001113E1"/>
    <w:rsid w:val="001119ED"/>
    <w:rsid w:val="001137C2"/>
    <w:rsid w:val="00113A7D"/>
    <w:rsid w:val="0011573D"/>
    <w:rsid w:val="001166BE"/>
    <w:rsid w:val="00117F3C"/>
    <w:rsid w:val="00122C38"/>
    <w:rsid w:val="001243B6"/>
    <w:rsid w:val="00131AC2"/>
    <w:rsid w:val="001452FE"/>
    <w:rsid w:val="00145C13"/>
    <w:rsid w:val="00147337"/>
    <w:rsid w:val="00151719"/>
    <w:rsid w:val="00152484"/>
    <w:rsid w:val="00161ED5"/>
    <w:rsid w:val="00162EED"/>
    <w:rsid w:val="00166304"/>
    <w:rsid w:val="00166D9A"/>
    <w:rsid w:val="00170CEE"/>
    <w:rsid w:val="00172434"/>
    <w:rsid w:val="0017245A"/>
    <w:rsid w:val="00172A27"/>
    <w:rsid w:val="0017300B"/>
    <w:rsid w:val="00174E51"/>
    <w:rsid w:val="00182FE5"/>
    <w:rsid w:val="001831E3"/>
    <w:rsid w:val="0018795E"/>
    <w:rsid w:val="00190645"/>
    <w:rsid w:val="00192AF7"/>
    <w:rsid w:val="001959CB"/>
    <w:rsid w:val="001A1E9B"/>
    <w:rsid w:val="001A5201"/>
    <w:rsid w:val="001A6D42"/>
    <w:rsid w:val="001B012A"/>
    <w:rsid w:val="001B268C"/>
    <w:rsid w:val="001B3470"/>
    <w:rsid w:val="001B4D61"/>
    <w:rsid w:val="001C40EE"/>
    <w:rsid w:val="001C4843"/>
    <w:rsid w:val="001D0C8D"/>
    <w:rsid w:val="001D0CE7"/>
    <w:rsid w:val="001D132B"/>
    <w:rsid w:val="001D2DE7"/>
    <w:rsid w:val="001E0617"/>
    <w:rsid w:val="001E4CAE"/>
    <w:rsid w:val="001F127E"/>
    <w:rsid w:val="001F2C58"/>
    <w:rsid w:val="001F520B"/>
    <w:rsid w:val="001F7CBA"/>
    <w:rsid w:val="002017CC"/>
    <w:rsid w:val="00201EA9"/>
    <w:rsid w:val="00207236"/>
    <w:rsid w:val="00214AE0"/>
    <w:rsid w:val="00217A87"/>
    <w:rsid w:val="00221F59"/>
    <w:rsid w:val="00222D34"/>
    <w:rsid w:val="00223A37"/>
    <w:rsid w:val="00223A74"/>
    <w:rsid w:val="002310B2"/>
    <w:rsid w:val="00232572"/>
    <w:rsid w:val="0023469A"/>
    <w:rsid w:val="00236594"/>
    <w:rsid w:val="00240387"/>
    <w:rsid w:val="00240530"/>
    <w:rsid w:val="00240887"/>
    <w:rsid w:val="002410F3"/>
    <w:rsid w:val="002429E3"/>
    <w:rsid w:val="00242ECE"/>
    <w:rsid w:val="00247B6B"/>
    <w:rsid w:val="002504A7"/>
    <w:rsid w:val="002550F6"/>
    <w:rsid w:val="00256C87"/>
    <w:rsid w:val="002577DC"/>
    <w:rsid w:val="002610E7"/>
    <w:rsid w:val="00265224"/>
    <w:rsid w:val="00270EA3"/>
    <w:rsid w:val="002729F2"/>
    <w:rsid w:val="0027392F"/>
    <w:rsid w:val="00284267"/>
    <w:rsid w:val="00285D53"/>
    <w:rsid w:val="00292998"/>
    <w:rsid w:val="00294613"/>
    <w:rsid w:val="002A17A2"/>
    <w:rsid w:val="002A1B35"/>
    <w:rsid w:val="002A3E2A"/>
    <w:rsid w:val="002A4EFF"/>
    <w:rsid w:val="002B0D93"/>
    <w:rsid w:val="002B10C3"/>
    <w:rsid w:val="002B27E4"/>
    <w:rsid w:val="002B3BAA"/>
    <w:rsid w:val="002C4832"/>
    <w:rsid w:val="002C4CFD"/>
    <w:rsid w:val="002C79C6"/>
    <w:rsid w:val="002D157E"/>
    <w:rsid w:val="002D1DB2"/>
    <w:rsid w:val="002D2683"/>
    <w:rsid w:val="002D2AF3"/>
    <w:rsid w:val="002E0EB0"/>
    <w:rsid w:val="002E20DF"/>
    <w:rsid w:val="002E211F"/>
    <w:rsid w:val="002E70D2"/>
    <w:rsid w:val="002E78EE"/>
    <w:rsid w:val="002F29EC"/>
    <w:rsid w:val="00305DDE"/>
    <w:rsid w:val="00306126"/>
    <w:rsid w:val="00313213"/>
    <w:rsid w:val="00313E04"/>
    <w:rsid w:val="003146A9"/>
    <w:rsid w:val="00314898"/>
    <w:rsid w:val="00315FC9"/>
    <w:rsid w:val="0031731B"/>
    <w:rsid w:val="00317C50"/>
    <w:rsid w:val="00321F3A"/>
    <w:rsid w:val="003224DC"/>
    <w:rsid w:val="00327781"/>
    <w:rsid w:val="00335B1B"/>
    <w:rsid w:val="00335D53"/>
    <w:rsid w:val="00337D0C"/>
    <w:rsid w:val="0034028A"/>
    <w:rsid w:val="003409C0"/>
    <w:rsid w:val="003439BD"/>
    <w:rsid w:val="00345A82"/>
    <w:rsid w:val="00346018"/>
    <w:rsid w:val="0034611F"/>
    <w:rsid w:val="003500B8"/>
    <w:rsid w:val="00352968"/>
    <w:rsid w:val="00354756"/>
    <w:rsid w:val="00355FA4"/>
    <w:rsid w:val="00357FF9"/>
    <w:rsid w:val="00361AF7"/>
    <w:rsid w:val="00365CDD"/>
    <w:rsid w:val="003713A3"/>
    <w:rsid w:val="00374CA8"/>
    <w:rsid w:val="00377F65"/>
    <w:rsid w:val="00380699"/>
    <w:rsid w:val="00380BD6"/>
    <w:rsid w:val="0038322D"/>
    <w:rsid w:val="0038389C"/>
    <w:rsid w:val="003847C0"/>
    <w:rsid w:val="00385DE8"/>
    <w:rsid w:val="00387E3E"/>
    <w:rsid w:val="003906EC"/>
    <w:rsid w:val="00390EA5"/>
    <w:rsid w:val="0039635D"/>
    <w:rsid w:val="003A1816"/>
    <w:rsid w:val="003A294A"/>
    <w:rsid w:val="003A3E9D"/>
    <w:rsid w:val="003A43A4"/>
    <w:rsid w:val="003A54EF"/>
    <w:rsid w:val="003A5F7F"/>
    <w:rsid w:val="003A7E3F"/>
    <w:rsid w:val="003B7BA8"/>
    <w:rsid w:val="003B7D20"/>
    <w:rsid w:val="003C1169"/>
    <w:rsid w:val="003C2475"/>
    <w:rsid w:val="003D2854"/>
    <w:rsid w:val="003D331A"/>
    <w:rsid w:val="003D3DEF"/>
    <w:rsid w:val="003D4111"/>
    <w:rsid w:val="003D6229"/>
    <w:rsid w:val="003E0DD7"/>
    <w:rsid w:val="003E6FA0"/>
    <w:rsid w:val="003F03CA"/>
    <w:rsid w:val="003F2A4E"/>
    <w:rsid w:val="003F44D3"/>
    <w:rsid w:val="004116A3"/>
    <w:rsid w:val="004137E8"/>
    <w:rsid w:val="004147DE"/>
    <w:rsid w:val="004200F7"/>
    <w:rsid w:val="004237F6"/>
    <w:rsid w:val="00430EC4"/>
    <w:rsid w:val="0043122A"/>
    <w:rsid w:val="004334B3"/>
    <w:rsid w:val="004335F3"/>
    <w:rsid w:val="00434B25"/>
    <w:rsid w:val="00444E5B"/>
    <w:rsid w:val="00453A75"/>
    <w:rsid w:val="00454B94"/>
    <w:rsid w:val="004568F7"/>
    <w:rsid w:val="004578CA"/>
    <w:rsid w:val="00467351"/>
    <w:rsid w:val="00467633"/>
    <w:rsid w:val="00467FCA"/>
    <w:rsid w:val="00471061"/>
    <w:rsid w:val="0047129C"/>
    <w:rsid w:val="004753DF"/>
    <w:rsid w:val="004802BC"/>
    <w:rsid w:val="00480E78"/>
    <w:rsid w:val="004815C1"/>
    <w:rsid w:val="0048194A"/>
    <w:rsid w:val="0048497D"/>
    <w:rsid w:val="00490A74"/>
    <w:rsid w:val="00490FFC"/>
    <w:rsid w:val="004924B7"/>
    <w:rsid w:val="00492FB9"/>
    <w:rsid w:val="00496D51"/>
    <w:rsid w:val="004A1E71"/>
    <w:rsid w:val="004A37C0"/>
    <w:rsid w:val="004A50ED"/>
    <w:rsid w:val="004A6E69"/>
    <w:rsid w:val="004A7B02"/>
    <w:rsid w:val="004A7F77"/>
    <w:rsid w:val="004B169D"/>
    <w:rsid w:val="004B1F24"/>
    <w:rsid w:val="004B25E4"/>
    <w:rsid w:val="004B3134"/>
    <w:rsid w:val="004C07B4"/>
    <w:rsid w:val="004C0EB2"/>
    <w:rsid w:val="004C15CB"/>
    <w:rsid w:val="004C3EFD"/>
    <w:rsid w:val="004C5B23"/>
    <w:rsid w:val="004D4023"/>
    <w:rsid w:val="004D4F1C"/>
    <w:rsid w:val="004D6150"/>
    <w:rsid w:val="004D6AD9"/>
    <w:rsid w:val="004E1428"/>
    <w:rsid w:val="004E2566"/>
    <w:rsid w:val="004E5B9A"/>
    <w:rsid w:val="004E6AF6"/>
    <w:rsid w:val="004F7570"/>
    <w:rsid w:val="0050200B"/>
    <w:rsid w:val="0050522B"/>
    <w:rsid w:val="00510F13"/>
    <w:rsid w:val="00514133"/>
    <w:rsid w:val="00515EE1"/>
    <w:rsid w:val="005162EE"/>
    <w:rsid w:val="00521A8D"/>
    <w:rsid w:val="00523816"/>
    <w:rsid w:val="005311FF"/>
    <w:rsid w:val="005343A5"/>
    <w:rsid w:val="00547EAA"/>
    <w:rsid w:val="00550D78"/>
    <w:rsid w:val="00551507"/>
    <w:rsid w:val="005615E2"/>
    <w:rsid w:val="00564E44"/>
    <w:rsid w:val="00566447"/>
    <w:rsid w:val="00572F4F"/>
    <w:rsid w:val="005736CC"/>
    <w:rsid w:val="0057426B"/>
    <w:rsid w:val="005755B1"/>
    <w:rsid w:val="00576B45"/>
    <w:rsid w:val="00577AE7"/>
    <w:rsid w:val="00577D8E"/>
    <w:rsid w:val="0058300A"/>
    <w:rsid w:val="00587C56"/>
    <w:rsid w:val="005920FD"/>
    <w:rsid w:val="00592C52"/>
    <w:rsid w:val="0059727A"/>
    <w:rsid w:val="005A5B43"/>
    <w:rsid w:val="005A61D9"/>
    <w:rsid w:val="005C4067"/>
    <w:rsid w:val="005D576E"/>
    <w:rsid w:val="005E1409"/>
    <w:rsid w:val="005E61C0"/>
    <w:rsid w:val="005F71D5"/>
    <w:rsid w:val="006017E3"/>
    <w:rsid w:val="00613D91"/>
    <w:rsid w:val="00614AB1"/>
    <w:rsid w:val="006164EC"/>
    <w:rsid w:val="00620BF3"/>
    <w:rsid w:val="00622DCD"/>
    <w:rsid w:val="00630D92"/>
    <w:rsid w:val="00635277"/>
    <w:rsid w:val="00635470"/>
    <w:rsid w:val="006362C4"/>
    <w:rsid w:val="00642818"/>
    <w:rsid w:val="00643559"/>
    <w:rsid w:val="00646C5E"/>
    <w:rsid w:val="00646D4E"/>
    <w:rsid w:val="006620CB"/>
    <w:rsid w:val="00662E14"/>
    <w:rsid w:val="00666F4E"/>
    <w:rsid w:val="00670B79"/>
    <w:rsid w:val="00671A02"/>
    <w:rsid w:val="00671F80"/>
    <w:rsid w:val="006826DE"/>
    <w:rsid w:val="00684145"/>
    <w:rsid w:val="00685617"/>
    <w:rsid w:val="00690B68"/>
    <w:rsid w:val="00694374"/>
    <w:rsid w:val="006A290D"/>
    <w:rsid w:val="006A680B"/>
    <w:rsid w:val="006B0885"/>
    <w:rsid w:val="006B50A3"/>
    <w:rsid w:val="006B6242"/>
    <w:rsid w:val="006B6C82"/>
    <w:rsid w:val="006B6D1C"/>
    <w:rsid w:val="006C1323"/>
    <w:rsid w:val="006C2C6E"/>
    <w:rsid w:val="006D15F4"/>
    <w:rsid w:val="006D28AB"/>
    <w:rsid w:val="006D68FB"/>
    <w:rsid w:val="006D6B16"/>
    <w:rsid w:val="006E58E3"/>
    <w:rsid w:val="006E6027"/>
    <w:rsid w:val="006E6482"/>
    <w:rsid w:val="006F02E8"/>
    <w:rsid w:val="006F3EAE"/>
    <w:rsid w:val="006F5A94"/>
    <w:rsid w:val="006F5D6A"/>
    <w:rsid w:val="00702D51"/>
    <w:rsid w:val="007030B1"/>
    <w:rsid w:val="007071BF"/>
    <w:rsid w:val="0071355B"/>
    <w:rsid w:val="007135B3"/>
    <w:rsid w:val="00716A19"/>
    <w:rsid w:val="00731F1D"/>
    <w:rsid w:val="00741A15"/>
    <w:rsid w:val="00746A7E"/>
    <w:rsid w:val="00746BE0"/>
    <w:rsid w:val="0075173E"/>
    <w:rsid w:val="007551EA"/>
    <w:rsid w:val="0075552D"/>
    <w:rsid w:val="0076603D"/>
    <w:rsid w:val="007847D5"/>
    <w:rsid w:val="0078620B"/>
    <w:rsid w:val="00786C9B"/>
    <w:rsid w:val="0078703F"/>
    <w:rsid w:val="007915C5"/>
    <w:rsid w:val="00791B5B"/>
    <w:rsid w:val="0079222E"/>
    <w:rsid w:val="00792B27"/>
    <w:rsid w:val="007947CC"/>
    <w:rsid w:val="00796283"/>
    <w:rsid w:val="00796F35"/>
    <w:rsid w:val="00797350"/>
    <w:rsid w:val="007A05D9"/>
    <w:rsid w:val="007A2A97"/>
    <w:rsid w:val="007B322C"/>
    <w:rsid w:val="007B61E2"/>
    <w:rsid w:val="007B61E6"/>
    <w:rsid w:val="007C3896"/>
    <w:rsid w:val="007C4168"/>
    <w:rsid w:val="007C50F0"/>
    <w:rsid w:val="007C5A25"/>
    <w:rsid w:val="007C69D5"/>
    <w:rsid w:val="007D304A"/>
    <w:rsid w:val="007D58BE"/>
    <w:rsid w:val="007E0C22"/>
    <w:rsid w:val="007E0CB1"/>
    <w:rsid w:val="007E4286"/>
    <w:rsid w:val="007E534B"/>
    <w:rsid w:val="0080023F"/>
    <w:rsid w:val="008027D6"/>
    <w:rsid w:val="00812845"/>
    <w:rsid w:val="00815B9B"/>
    <w:rsid w:val="00826821"/>
    <w:rsid w:val="0083093F"/>
    <w:rsid w:val="00831B09"/>
    <w:rsid w:val="00833C66"/>
    <w:rsid w:val="0084169F"/>
    <w:rsid w:val="00842A84"/>
    <w:rsid w:val="00844D45"/>
    <w:rsid w:val="00851818"/>
    <w:rsid w:val="0085247B"/>
    <w:rsid w:val="008526E9"/>
    <w:rsid w:val="00852881"/>
    <w:rsid w:val="008537E6"/>
    <w:rsid w:val="0086162F"/>
    <w:rsid w:val="0086322B"/>
    <w:rsid w:val="0086654C"/>
    <w:rsid w:val="00870E82"/>
    <w:rsid w:val="008802D3"/>
    <w:rsid w:val="008808FA"/>
    <w:rsid w:val="00882C91"/>
    <w:rsid w:val="00884057"/>
    <w:rsid w:val="00886B6A"/>
    <w:rsid w:val="0089649E"/>
    <w:rsid w:val="00897329"/>
    <w:rsid w:val="008A068B"/>
    <w:rsid w:val="008A38F3"/>
    <w:rsid w:val="008A6161"/>
    <w:rsid w:val="008B6158"/>
    <w:rsid w:val="008B7153"/>
    <w:rsid w:val="008C046E"/>
    <w:rsid w:val="008C5696"/>
    <w:rsid w:val="008C624C"/>
    <w:rsid w:val="008C6953"/>
    <w:rsid w:val="008C6BAD"/>
    <w:rsid w:val="008D3FF1"/>
    <w:rsid w:val="008D4C7A"/>
    <w:rsid w:val="008D4CB4"/>
    <w:rsid w:val="008D569A"/>
    <w:rsid w:val="008D6F4D"/>
    <w:rsid w:val="008E3A33"/>
    <w:rsid w:val="008F0425"/>
    <w:rsid w:val="008F1AAD"/>
    <w:rsid w:val="008F40CD"/>
    <w:rsid w:val="00900ED0"/>
    <w:rsid w:val="00907ADF"/>
    <w:rsid w:val="00910B6E"/>
    <w:rsid w:val="00912476"/>
    <w:rsid w:val="00923B87"/>
    <w:rsid w:val="009241DA"/>
    <w:rsid w:val="009245D5"/>
    <w:rsid w:val="00930166"/>
    <w:rsid w:val="00937347"/>
    <w:rsid w:val="00940281"/>
    <w:rsid w:val="00942465"/>
    <w:rsid w:val="00946CEE"/>
    <w:rsid w:val="00980254"/>
    <w:rsid w:val="00984EB6"/>
    <w:rsid w:val="009A0E3F"/>
    <w:rsid w:val="009A3A87"/>
    <w:rsid w:val="009A6E56"/>
    <w:rsid w:val="009B121B"/>
    <w:rsid w:val="009B4052"/>
    <w:rsid w:val="009B624A"/>
    <w:rsid w:val="009B6A9F"/>
    <w:rsid w:val="009B751E"/>
    <w:rsid w:val="009B7662"/>
    <w:rsid w:val="009C307B"/>
    <w:rsid w:val="009C3B9A"/>
    <w:rsid w:val="009C44C0"/>
    <w:rsid w:val="009C7360"/>
    <w:rsid w:val="009C7C61"/>
    <w:rsid w:val="009D044C"/>
    <w:rsid w:val="009D4D56"/>
    <w:rsid w:val="009D7C47"/>
    <w:rsid w:val="009E08AF"/>
    <w:rsid w:val="009F002B"/>
    <w:rsid w:val="009F2794"/>
    <w:rsid w:val="00A00DC7"/>
    <w:rsid w:val="00A03405"/>
    <w:rsid w:val="00A07B89"/>
    <w:rsid w:val="00A07DFB"/>
    <w:rsid w:val="00A11566"/>
    <w:rsid w:val="00A12C33"/>
    <w:rsid w:val="00A141AE"/>
    <w:rsid w:val="00A1565F"/>
    <w:rsid w:val="00A16AF2"/>
    <w:rsid w:val="00A206C5"/>
    <w:rsid w:val="00A20D82"/>
    <w:rsid w:val="00A2141C"/>
    <w:rsid w:val="00A23519"/>
    <w:rsid w:val="00A24A8C"/>
    <w:rsid w:val="00A25F4A"/>
    <w:rsid w:val="00A30610"/>
    <w:rsid w:val="00A32870"/>
    <w:rsid w:val="00A32EC8"/>
    <w:rsid w:val="00A401E1"/>
    <w:rsid w:val="00A40D51"/>
    <w:rsid w:val="00A41D5E"/>
    <w:rsid w:val="00A46995"/>
    <w:rsid w:val="00A55497"/>
    <w:rsid w:val="00A56DF2"/>
    <w:rsid w:val="00A579EA"/>
    <w:rsid w:val="00A62588"/>
    <w:rsid w:val="00A658F6"/>
    <w:rsid w:val="00A65C1E"/>
    <w:rsid w:val="00A728CF"/>
    <w:rsid w:val="00A826E7"/>
    <w:rsid w:val="00A8620C"/>
    <w:rsid w:val="00A87B51"/>
    <w:rsid w:val="00A96C51"/>
    <w:rsid w:val="00A970A1"/>
    <w:rsid w:val="00AA16F6"/>
    <w:rsid w:val="00AA42B7"/>
    <w:rsid w:val="00AB02A7"/>
    <w:rsid w:val="00AB567D"/>
    <w:rsid w:val="00AB5AB0"/>
    <w:rsid w:val="00AC086C"/>
    <w:rsid w:val="00AD7E6D"/>
    <w:rsid w:val="00AE599F"/>
    <w:rsid w:val="00AE622C"/>
    <w:rsid w:val="00AE730F"/>
    <w:rsid w:val="00AF2F45"/>
    <w:rsid w:val="00AF5112"/>
    <w:rsid w:val="00AF578D"/>
    <w:rsid w:val="00AF767D"/>
    <w:rsid w:val="00B0302C"/>
    <w:rsid w:val="00B04D7F"/>
    <w:rsid w:val="00B124FD"/>
    <w:rsid w:val="00B15811"/>
    <w:rsid w:val="00B27309"/>
    <w:rsid w:val="00B27539"/>
    <w:rsid w:val="00B30F0E"/>
    <w:rsid w:val="00B31428"/>
    <w:rsid w:val="00B370CA"/>
    <w:rsid w:val="00B4071F"/>
    <w:rsid w:val="00B40735"/>
    <w:rsid w:val="00B40F44"/>
    <w:rsid w:val="00B54244"/>
    <w:rsid w:val="00B56929"/>
    <w:rsid w:val="00B622A4"/>
    <w:rsid w:val="00B624C7"/>
    <w:rsid w:val="00B62569"/>
    <w:rsid w:val="00B67498"/>
    <w:rsid w:val="00B7518B"/>
    <w:rsid w:val="00B828E6"/>
    <w:rsid w:val="00B90131"/>
    <w:rsid w:val="00B9111C"/>
    <w:rsid w:val="00B925F7"/>
    <w:rsid w:val="00B97BEE"/>
    <w:rsid w:val="00BA21FD"/>
    <w:rsid w:val="00BA3F2D"/>
    <w:rsid w:val="00BA5F44"/>
    <w:rsid w:val="00BB160F"/>
    <w:rsid w:val="00BB186C"/>
    <w:rsid w:val="00BB3D03"/>
    <w:rsid w:val="00BB5E3D"/>
    <w:rsid w:val="00BB7378"/>
    <w:rsid w:val="00BB76B7"/>
    <w:rsid w:val="00BB77D7"/>
    <w:rsid w:val="00BB7CBB"/>
    <w:rsid w:val="00BC0A4D"/>
    <w:rsid w:val="00BC49AC"/>
    <w:rsid w:val="00BD0E41"/>
    <w:rsid w:val="00BD13C4"/>
    <w:rsid w:val="00BE0793"/>
    <w:rsid w:val="00BE185F"/>
    <w:rsid w:val="00BE1D6D"/>
    <w:rsid w:val="00BE2D9A"/>
    <w:rsid w:val="00BF09A6"/>
    <w:rsid w:val="00BF1BB2"/>
    <w:rsid w:val="00BF64FB"/>
    <w:rsid w:val="00C01795"/>
    <w:rsid w:val="00C029D5"/>
    <w:rsid w:val="00C05ABC"/>
    <w:rsid w:val="00C05F52"/>
    <w:rsid w:val="00C075EF"/>
    <w:rsid w:val="00C10A6F"/>
    <w:rsid w:val="00C2007E"/>
    <w:rsid w:val="00C21056"/>
    <w:rsid w:val="00C25A3C"/>
    <w:rsid w:val="00C30428"/>
    <w:rsid w:val="00C35FAC"/>
    <w:rsid w:val="00C36C51"/>
    <w:rsid w:val="00C40AC3"/>
    <w:rsid w:val="00C431FD"/>
    <w:rsid w:val="00C434D6"/>
    <w:rsid w:val="00C47790"/>
    <w:rsid w:val="00C5199E"/>
    <w:rsid w:val="00C520CB"/>
    <w:rsid w:val="00C5376B"/>
    <w:rsid w:val="00C54AE3"/>
    <w:rsid w:val="00C567B7"/>
    <w:rsid w:val="00C6276F"/>
    <w:rsid w:val="00C65AA9"/>
    <w:rsid w:val="00C66764"/>
    <w:rsid w:val="00C70317"/>
    <w:rsid w:val="00C7079B"/>
    <w:rsid w:val="00C71F74"/>
    <w:rsid w:val="00C726FE"/>
    <w:rsid w:val="00C72737"/>
    <w:rsid w:val="00C775AD"/>
    <w:rsid w:val="00C80160"/>
    <w:rsid w:val="00C9550B"/>
    <w:rsid w:val="00C957E3"/>
    <w:rsid w:val="00CA6459"/>
    <w:rsid w:val="00CA6B40"/>
    <w:rsid w:val="00CB072A"/>
    <w:rsid w:val="00CB1C97"/>
    <w:rsid w:val="00CB3E00"/>
    <w:rsid w:val="00CB6ABF"/>
    <w:rsid w:val="00CB6B2E"/>
    <w:rsid w:val="00CB7E9F"/>
    <w:rsid w:val="00CC0B1B"/>
    <w:rsid w:val="00CC21A0"/>
    <w:rsid w:val="00CD055E"/>
    <w:rsid w:val="00CD1324"/>
    <w:rsid w:val="00CD28DD"/>
    <w:rsid w:val="00CD38A9"/>
    <w:rsid w:val="00CD460D"/>
    <w:rsid w:val="00CD7C1A"/>
    <w:rsid w:val="00CE7DB1"/>
    <w:rsid w:val="00CF062A"/>
    <w:rsid w:val="00CF4BA5"/>
    <w:rsid w:val="00CF7ACA"/>
    <w:rsid w:val="00D01C3F"/>
    <w:rsid w:val="00D03E32"/>
    <w:rsid w:val="00D04CC8"/>
    <w:rsid w:val="00D06AA1"/>
    <w:rsid w:val="00D07A7A"/>
    <w:rsid w:val="00D10CB7"/>
    <w:rsid w:val="00D22319"/>
    <w:rsid w:val="00D22553"/>
    <w:rsid w:val="00D25352"/>
    <w:rsid w:val="00D270D8"/>
    <w:rsid w:val="00D3049C"/>
    <w:rsid w:val="00D34C60"/>
    <w:rsid w:val="00D3624E"/>
    <w:rsid w:val="00D43FE4"/>
    <w:rsid w:val="00D47774"/>
    <w:rsid w:val="00D54BCA"/>
    <w:rsid w:val="00D625EE"/>
    <w:rsid w:val="00D6315B"/>
    <w:rsid w:val="00D727AB"/>
    <w:rsid w:val="00D7658D"/>
    <w:rsid w:val="00D85E29"/>
    <w:rsid w:val="00D860B2"/>
    <w:rsid w:val="00D86CC0"/>
    <w:rsid w:val="00D91714"/>
    <w:rsid w:val="00D96E7C"/>
    <w:rsid w:val="00D97A21"/>
    <w:rsid w:val="00DA112D"/>
    <w:rsid w:val="00DA4F00"/>
    <w:rsid w:val="00DA7400"/>
    <w:rsid w:val="00DB2F64"/>
    <w:rsid w:val="00DB57C1"/>
    <w:rsid w:val="00DB5F27"/>
    <w:rsid w:val="00DB7017"/>
    <w:rsid w:val="00DB785B"/>
    <w:rsid w:val="00DC2DF1"/>
    <w:rsid w:val="00DD34F4"/>
    <w:rsid w:val="00DD67DB"/>
    <w:rsid w:val="00DE0D56"/>
    <w:rsid w:val="00DE4905"/>
    <w:rsid w:val="00DE5B4A"/>
    <w:rsid w:val="00DE77A0"/>
    <w:rsid w:val="00DF7608"/>
    <w:rsid w:val="00E06659"/>
    <w:rsid w:val="00E14FA5"/>
    <w:rsid w:val="00E228F6"/>
    <w:rsid w:val="00E2560F"/>
    <w:rsid w:val="00E26B09"/>
    <w:rsid w:val="00E3032F"/>
    <w:rsid w:val="00E355CC"/>
    <w:rsid w:val="00E36202"/>
    <w:rsid w:val="00E41B94"/>
    <w:rsid w:val="00E47035"/>
    <w:rsid w:val="00E5580B"/>
    <w:rsid w:val="00E55D4E"/>
    <w:rsid w:val="00E57983"/>
    <w:rsid w:val="00E63423"/>
    <w:rsid w:val="00E6427F"/>
    <w:rsid w:val="00E65849"/>
    <w:rsid w:val="00E6781E"/>
    <w:rsid w:val="00E71AB8"/>
    <w:rsid w:val="00E7727E"/>
    <w:rsid w:val="00E906DA"/>
    <w:rsid w:val="00E91846"/>
    <w:rsid w:val="00E92378"/>
    <w:rsid w:val="00EA0040"/>
    <w:rsid w:val="00EA344D"/>
    <w:rsid w:val="00EA3573"/>
    <w:rsid w:val="00EA38B6"/>
    <w:rsid w:val="00EA7B26"/>
    <w:rsid w:val="00EB03DD"/>
    <w:rsid w:val="00EB109E"/>
    <w:rsid w:val="00EB63DC"/>
    <w:rsid w:val="00EC3DA7"/>
    <w:rsid w:val="00EC5942"/>
    <w:rsid w:val="00ED7B93"/>
    <w:rsid w:val="00EE001A"/>
    <w:rsid w:val="00EE194C"/>
    <w:rsid w:val="00EF060F"/>
    <w:rsid w:val="00EF1B78"/>
    <w:rsid w:val="00EF5888"/>
    <w:rsid w:val="00EF6A9B"/>
    <w:rsid w:val="00EF7876"/>
    <w:rsid w:val="00F00C27"/>
    <w:rsid w:val="00F07519"/>
    <w:rsid w:val="00F075CB"/>
    <w:rsid w:val="00F110E1"/>
    <w:rsid w:val="00F11667"/>
    <w:rsid w:val="00F1308F"/>
    <w:rsid w:val="00F2004D"/>
    <w:rsid w:val="00F207C0"/>
    <w:rsid w:val="00F22AAC"/>
    <w:rsid w:val="00F249AB"/>
    <w:rsid w:val="00F33F9D"/>
    <w:rsid w:val="00F37DE9"/>
    <w:rsid w:val="00F42364"/>
    <w:rsid w:val="00F5178A"/>
    <w:rsid w:val="00F52DCF"/>
    <w:rsid w:val="00F53131"/>
    <w:rsid w:val="00F6127B"/>
    <w:rsid w:val="00F619C4"/>
    <w:rsid w:val="00F634CE"/>
    <w:rsid w:val="00F63FDB"/>
    <w:rsid w:val="00F663EB"/>
    <w:rsid w:val="00F7046F"/>
    <w:rsid w:val="00F723C1"/>
    <w:rsid w:val="00F750C4"/>
    <w:rsid w:val="00F7523F"/>
    <w:rsid w:val="00F77304"/>
    <w:rsid w:val="00F77BFB"/>
    <w:rsid w:val="00F864B7"/>
    <w:rsid w:val="00F9427B"/>
    <w:rsid w:val="00F94869"/>
    <w:rsid w:val="00F94F52"/>
    <w:rsid w:val="00F95C0D"/>
    <w:rsid w:val="00F96A4A"/>
    <w:rsid w:val="00FA33F7"/>
    <w:rsid w:val="00FA5CD8"/>
    <w:rsid w:val="00FB064C"/>
    <w:rsid w:val="00FB207D"/>
    <w:rsid w:val="00FB307F"/>
    <w:rsid w:val="00FB4835"/>
    <w:rsid w:val="00FC4EEA"/>
    <w:rsid w:val="00FC581F"/>
    <w:rsid w:val="00FD2282"/>
    <w:rsid w:val="00FD2864"/>
    <w:rsid w:val="00FE342C"/>
    <w:rsid w:val="00FE39EA"/>
    <w:rsid w:val="00FF4EAD"/>
    <w:rsid w:val="00FF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F0FDD"/>
  <w15:chartTrackingRefBased/>
  <w15:docId w15:val="{1BA46DCF-B75D-4F4E-B485-66A2076C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tyle>
  <w:style w:type="character" w:customStyle="1" w:styleId="a5">
    <w:name w:val="フッター (文字)"/>
    <w:basedOn w:val="a0"/>
    <w:link w:val="a6"/>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customStyle="1" w:styleId="1">
    <w:name w:val="リスト段落1"/>
    <w:basedOn w:val="a"/>
    <w:pPr>
      <w:ind w:leftChars="400" w:left="840"/>
    </w:pPr>
  </w:style>
  <w:style w:type="paragraph" w:styleId="a7">
    <w:name w:val="Revision"/>
    <w:hidden/>
    <w:uiPriority w:val="99"/>
    <w:semiHidden/>
    <w:rsid w:val="00547EAA"/>
    <w:rPr>
      <w:rFonts w:ascii="Century" w:eastAsia="ＭＳ 明朝" w:hAnsi="Century"/>
      <w:kern w:val="2"/>
      <w:sz w:val="21"/>
      <w:szCs w:val="22"/>
    </w:rPr>
  </w:style>
  <w:style w:type="paragraph" w:styleId="a8">
    <w:name w:val="Balloon Text"/>
    <w:basedOn w:val="a"/>
    <w:link w:val="a9"/>
    <w:uiPriority w:val="99"/>
    <w:semiHidden/>
    <w:unhideWhenUsed/>
    <w:rsid w:val="00547EAA"/>
    <w:rPr>
      <w:rFonts w:ascii="Arial" w:eastAsia="ＭＳ ゴシック" w:hAnsi="Arial"/>
      <w:sz w:val="18"/>
      <w:szCs w:val="18"/>
      <w:lang w:val="x-none" w:eastAsia="x-none"/>
    </w:rPr>
  </w:style>
  <w:style w:type="character" w:customStyle="1" w:styleId="a9">
    <w:name w:val="吹き出し (文字)"/>
    <w:link w:val="a8"/>
    <w:uiPriority w:val="99"/>
    <w:semiHidden/>
    <w:rsid w:val="00547EAA"/>
    <w:rPr>
      <w:rFonts w:ascii="Arial" w:eastAsia="ＭＳ ゴシック" w:hAnsi="Arial" w:cs="Times New Roman"/>
      <w:kern w:val="2"/>
      <w:sz w:val="18"/>
      <w:szCs w:val="18"/>
    </w:rPr>
  </w:style>
  <w:style w:type="character" w:styleId="aa">
    <w:name w:val="annotation reference"/>
    <w:uiPriority w:val="99"/>
    <w:semiHidden/>
    <w:unhideWhenUsed/>
    <w:rsid w:val="00547EAA"/>
    <w:rPr>
      <w:sz w:val="18"/>
      <w:szCs w:val="18"/>
    </w:rPr>
  </w:style>
  <w:style w:type="paragraph" w:styleId="ab">
    <w:name w:val="annotation text"/>
    <w:basedOn w:val="a"/>
    <w:link w:val="ac"/>
    <w:uiPriority w:val="99"/>
    <w:semiHidden/>
    <w:unhideWhenUsed/>
    <w:rsid w:val="00547EAA"/>
    <w:pPr>
      <w:jc w:val="left"/>
    </w:pPr>
    <w:rPr>
      <w:lang w:val="x-none" w:eastAsia="x-none"/>
    </w:rPr>
  </w:style>
  <w:style w:type="character" w:customStyle="1" w:styleId="ac">
    <w:name w:val="コメント文字列 (文字)"/>
    <w:link w:val="ab"/>
    <w:uiPriority w:val="99"/>
    <w:semiHidden/>
    <w:rsid w:val="00547EAA"/>
    <w:rPr>
      <w:rFonts w:ascii="Century" w:eastAsia="ＭＳ 明朝" w:hAnsi="Century"/>
      <w:kern w:val="2"/>
      <w:sz w:val="21"/>
      <w:szCs w:val="22"/>
    </w:rPr>
  </w:style>
  <w:style w:type="paragraph" w:styleId="ad">
    <w:name w:val="annotation subject"/>
    <w:basedOn w:val="ab"/>
    <w:next w:val="ab"/>
    <w:link w:val="ae"/>
    <w:uiPriority w:val="99"/>
    <w:semiHidden/>
    <w:unhideWhenUsed/>
    <w:rsid w:val="00547EAA"/>
    <w:rPr>
      <w:b/>
      <w:bCs/>
    </w:rPr>
  </w:style>
  <w:style w:type="character" w:customStyle="1" w:styleId="ae">
    <w:name w:val="コメント内容 (文字)"/>
    <w:link w:val="ad"/>
    <w:uiPriority w:val="99"/>
    <w:semiHidden/>
    <w:rsid w:val="00547EAA"/>
    <w:rPr>
      <w:rFonts w:ascii="Century" w:eastAsia="ＭＳ 明朝" w:hAnsi="Century"/>
      <w:b/>
      <w:bCs/>
      <w:kern w:val="2"/>
      <w:sz w:val="21"/>
      <w:szCs w:val="22"/>
    </w:rPr>
  </w:style>
  <w:style w:type="paragraph" w:styleId="af">
    <w:name w:val="List Paragraph"/>
    <w:basedOn w:val="a"/>
    <w:uiPriority w:val="34"/>
    <w:qFormat/>
    <w:rsid w:val="001906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9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1313-F434-4835-B0A8-50384F2E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157</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giicco</vt:lpstr>
    </vt:vector>
  </TitlesOfParts>
  <Company>Hewlett-Packard Company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giicco</dc:title>
  <dc:subject/>
  <dc:creator>giicco</dc:creator>
  <cp:keywords/>
  <cp:lastModifiedBy>愛弓 徳永</cp:lastModifiedBy>
  <cp:revision>2</cp:revision>
  <cp:lastPrinted>2017-04-17T09:49:00Z</cp:lastPrinted>
  <dcterms:created xsi:type="dcterms:W3CDTF">2025-06-19T09:04:00Z</dcterms:created>
  <dcterms:modified xsi:type="dcterms:W3CDTF">2025-06-19T09:04:00Z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